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Pr="004D5F94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B8223F" w:rsidRDefault="0026188B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03 октября 2019 года № 19-59</w:t>
      </w:r>
      <w:r w:rsidR="006A48C4">
        <w:rPr>
          <w:rFonts w:ascii="Times New Roman" w:hAnsi="Times New Roman"/>
          <w:b/>
          <w:sz w:val="26"/>
          <w:szCs w:val="26"/>
        </w:rPr>
        <w:t>/04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26188B">
        <w:rPr>
          <w:rFonts w:ascii="Times New Roman" w:hAnsi="Times New Roman"/>
          <w:sz w:val="24"/>
          <w:szCs w:val="24"/>
        </w:rPr>
        <w:t>азования от 03.10.2019 года № 19-58</w:t>
      </w:r>
      <w:r w:rsidR="006A48C4">
        <w:rPr>
          <w:rFonts w:ascii="Times New Roman" w:hAnsi="Times New Roman"/>
          <w:sz w:val="24"/>
          <w:szCs w:val="24"/>
        </w:rPr>
        <w:t>/04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26188B">
        <w:rPr>
          <w:rFonts w:ascii="Times New Roman" w:hAnsi="Times New Roman"/>
          <w:sz w:val="26"/>
          <w:szCs w:val="26"/>
        </w:rPr>
        <w:t>ному вопросу 11 нояб</w:t>
      </w:r>
      <w:r w:rsidR="006A48C4">
        <w:rPr>
          <w:rFonts w:ascii="Times New Roman" w:hAnsi="Times New Roman"/>
          <w:sz w:val="26"/>
          <w:szCs w:val="26"/>
        </w:rPr>
        <w:t>ря 2019</w:t>
      </w:r>
      <w:r w:rsidR="0026188B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Белюкова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Полянская Т.А. </w:t>
      </w:r>
      <w:r w:rsidR="00B8223F">
        <w:rPr>
          <w:rFonts w:ascii="Times New Roman" w:hAnsi="Times New Roman"/>
          <w:sz w:val="26"/>
          <w:szCs w:val="26"/>
        </w:rPr>
        <w:t xml:space="preserve">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Воскобойникова </w:t>
      </w:r>
      <w:proofErr w:type="spellStart"/>
      <w:r>
        <w:rPr>
          <w:rFonts w:ascii="Times New Roman" w:hAnsi="Times New Roman"/>
          <w:sz w:val="26"/>
          <w:szCs w:val="26"/>
        </w:rPr>
        <w:t>И.А.-</w:t>
      </w:r>
      <w:r w:rsidR="000870D6" w:rsidRPr="004D5F94">
        <w:rPr>
          <w:rFonts w:ascii="Times New Roman" w:hAnsi="Times New Roman"/>
          <w:sz w:val="26"/>
          <w:szCs w:val="26"/>
        </w:rPr>
        <w:t>депутат</w:t>
      </w:r>
      <w:proofErr w:type="spellEnd"/>
      <w:r w:rsidR="000870D6" w:rsidRPr="004D5F94">
        <w:rPr>
          <w:rFonts w:ascii="Times New Roman" w:hAnsi="Times New Roman"/>
          <w:sz w:val="26"/>
          <w:szCs w:val="26"/>
        </w:rPr>
        <w:t xml:space="preserve">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Абросимов В.А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Бинецкая</w:t>
      </w:r>
      <w:proofErr w:type="spellEnd"/>
      <w:r>
        <w:rPr>
          <w:rFonts w:ascii="Times New Roman" w:hAnsi="Times New Roman"/>
          <w:sz w:val="26"/>
          <w:szCs w:val="26"/>
        </w:rPr>
        <w:t xml:space="preserve"> Е.А.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Тимербулатов</w:t>
      </w:r>
      <w:proofErr w:type="spellEnd"/>
      <w:r>
        <w:rPr>
          <w:rFonts w:ascii="Times New Roman" w:hAnsi="Times New Roman"/>
          <w:sz w:val="26"/>
          <w:szCs w:val="26"/>
        </w:rPr>
        <w:t xml:space="preserve"> И.Ш.</w:t>
      </w:r>
      <w:r w:rsidR="000870D6" w:rsidRPr="004D5F94">
        <w:rPr>
          <w:rFonts w:ascii="Times New Roman" w:hAnsi="Times New Roman"/>
          <w:sz w:val="26"/>
          <w:szCs w:val="26"/>
        </w:rPr>
        <w:t xml:space="preserve"> – глава 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Питченко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Тумакова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</w:t>
      </w:r>
      <w:proofErr w:type="spellStart"/>
      <w:r w:rsidR="00100EB6" w:rsidRPr="004D5F94">
        <w:rPr>
          <w:rFonts w:ascii="Times New Roman" w:hAnsi="Times New Roman"/>
          <w:b/>
          <w:sz w:val="26"/>
          <w:szCs w:val="26"/>
        </w:rPr>
        <w:t>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  <w:bookmarkStart w:id="0" w:name="_GoBack"/>
      <w:bookmarkEnd w:id="0"/>
      <w:proofErr w:type="spellEnd"/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2E46"/>
    <w:rsid w:val="0002090B"/>
    <w:rsid w:val="00022B10"/>
    <w:rsid w:val="00035F46"/>
    <w:rsid w:val="00046179"/>
    <w:rsid w:val="00077080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4D14E4"/>
    <w:rsid w:val="004D5F94"/>
    <w:rsid w:val="004E6144"/>
    <w:rsid w:val="0055374A"/>
    <w:rsid w:val="005C53B5"/>
    <w:rsid w:val="005C5ABB"/>
    <w:rsid w:val="005C6E8B"/>
    <w:rsid w:val="005D147F"/>
    <w:rsid w:val="006A48C4"/>
    <w:rsid w:val="006A718C"/>
    <w:rsid w:val="006F7EF4"/>
    <w:rsid w:val="00711C3E"/>
    <w:rsid w:val="007263D5"/>
    <w:rsid w:val="007373DF"/>
    <w:rsid w:val="007541B0"/>
    <w:rsid w:val="007736A7"/>
    <w:rsid w:val="00856E89"/>
    <w:rsid w:val="00857398"/>
    <w:rsid w:val="0087739F"/>
    <w:rsid w:val="00892E46"/>
    <w:rsid w:val="008949CF"/>
    <w:rsid w:val="008C215F"/>
    <w:rsid w:val="008D0AFB"/>
    <w:rsid w:val="00913CBA"/>
    <w:rsid w:val="00974F24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A036E"/>
    <w:rsid w:val="00BD01CD"/>
    <w:rsid w:val="00C86E8E"/>
    <w:rsid w:val="00C927C2"/>
    <w:rsid w:val="00CA12E4"/>
    <w:rsid w:val="00D16E01"/>
    <w:rsid w:val="00D32D1C"/>
    <w:rsid w:val="00DC6FAD"/>
    <w:rsid w:val="00F5328D"/>
    <w:rsid w:val="00FA3DE5"/>
    <w:rsid w:val="00FA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2166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2019-01-22T05:14:00Z</cp:lastPrinted>
  <dcterms:created xsi:type="dcterms:W3CDTF">2019-10-10T06:40:00Z</dcterms:created>
  <dcterms:modified xsi:type="dcterms:W3CDTF">2019-10-10T06:40:00Z</dcterms:modified>
</cp:coreProperties>
</file>