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D8" w:rsidRPr="004D5F94" w:rsidRDefault="002F67D8">
      <w:pPr>
        <w:pStyle w:val="aa"/>
        <w:tabs>
          <w:tab w:val="left" w:pos="708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4D5F94">
        <w:rPr>
          <w:b/>
          <w:sz w:val="26"/>
          <w:szCs w:val="26"/>
        </w:rPr>
        <w:t xml:space="preserve">СОВЕТ ДЕПУТАТОВ </w:t>
      </w:r>
    </w:p>
    <w:p w:rsidR="00100EB6" w:rsidRPr="004D5F94" w:rsidRDefault="00100EB6">
      <w:pPr>
        <w:pStyle w:val="aa"/>
        <w:tabs>
          <w:tab w:val="left" w:pos="708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4D5F94">
        <w:rPr>
          <w:b/>
          <w:sz w:val="26"/>
          <w:szCs w:val="26"/>
        </w:rPr>
        <w:t xml:space="preserve">МАЛОЕКАТЕРИНОВСКОГО </w:t>
      </w:r>
      <w:r w:rsidR="002F67D8" w:rsidRPr="004D5F94">
        <w:rPr>
          <w:b/>
          <w:sz w:val="26"/>
          <w:szCs w:val="26"/>
        </w:rPr>
        <w:t xml:space="preserve">МУНИЦИПАЛЬНОГО ОБРАЗОВАНИЯ КАЛИНИНСКОГО МУНИЦИПАЛЬНОГО РАЙОНА </w:t>
      </w:r>
    </w:p>
    <w:p w:rsidR="002F67D8" w:rsidRPr="004D5F94" w:rsidRDefault="002F67D8">
      <w:pPr>
        <w:pStyle w:val="aa"/>
        <w:tabs>
          <w:tab w:val="left" w:pos="708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4D5F94">
        <w:rPr>
          <w:b/>
          <w:sz w:val="26"/>
          <w:szCs w:val="26"/>
        </w:rPr>
        <w:t>САРАТОВСКОЙ ОБЛАСТИ</w:t>
      </w:r>
    </w:p>
    <w:p w:rsidR="002F67D8" w:rsidRPr="004D5F94" w:rsidRDefault="002F67D8" w:rsidP="004D5F94">
      <w:pPr>
        <w:spacing w:after="0" w:line="240" w:lineRule="auto"/>
        <w:rPr>
          <w:b/>
          <w:sz w:val="26"/>
          <w:szCs w:val="26"/>
        </w:rPr>
      </w:pPr>
    </w:p>
    <w:p w:rsidR="002F67D8" w:rsidRPr="004D5F94" w:rsidRDefault="002F67D8" w:rsidP="004D5F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РЕШЕНИЕ </w:t>
      </w:r>
    </w:p>
    <w:p w:rsidR="002F67D8" w:rsidRPr="00B8223F" w:rsidRDefault="00CA12E4" w:rsidP="002A04D8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02 октября 2017 года № 98-127</w:t>
      </w:r>
      <w:r w:rsidR="004D5F94" w:rsidRPr="00B8223F">
        <w:rPr>
          <w:rFonts w:ascii="Times New Roman" w:hAnsi="Times New Roman"/>
          <w:b/>
          <w:sz w:val="26"/>
          <w:szCs w:val="26"/>
        </w:rPr>
        <w:t>/03</w:t>
      </w:r>
    </w:p>
    <w:p w:rsidR="002F67D8" w:rsidRPr="004D5F94" w:rsidRDefault="002F67D8" w:rsidP="008573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F67D8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О </w:t>
      </w:r>
      <w:r w:rsidR="00046179" w:rsidRPr="004D5F94">
        <w:rPr>
          <w:rFonts w:ascii="Times New Roman" w:hAnsi="Times New Roman"/>
          <w:b/>
          <w:sz w:val="26"/>
          <w:szCs w:val="26"/>
        </w:rPr>
        <w:t>вынесении проекта</w:t>
      </w:r>
      <w:r w:rsidRPr="004D5F94">
        <w:rPr>
          <w:rFonts w:ascii="Times New Roman" w:hAnsi="Times New Roman"/>
          <w:b/>
          <w:sz w:val="26"/>
          <w:szCs w:val="26"/>
        </w:rPr>
        <w:t xml:space="preserve"> решения «О внесении изменений и </w:t>
      </w:r>
    </w:p>
    <w:p w:rsidR="00100EB6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дополнений в Устав </w:t>
      </w:r>
      <w:r w:rsidR="00100EB6" w:rsidRPr="004D5F94">
        <w:rPr>
          <w:rFonts w:ascii="Times New Roman" w:hAnsi="Times New Roman"/>
          <w:b/>
          <w:sz w:val="26"/>
          <w:szCs w:val="26"/>
        </w:rPr>
        <w:t xml:space="preserve">Малоекатериновского </w:t>
      </w:r>
    </w:p>
    <w:p w:rsidR="002F67D8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>муниципального образования»</w:t>
      </w:r>
      <w:r w:rsidR="00046179" w:rsidRPr="004D5F94">
        <w:rPr>
          <w:rFonts w:ascii="Times New Roman" w:hAnsi="Times New Roman"/>
          <w:b/>
          <w:sz w:val="26"/>
          <w:szCs w:val="26"/>
        </w:rPr>
        <w:t xml:space="preserve"> на публичные слушания</w:t>
      </w:r>
    </w:p>
    <w:p w:rsidR="002F67D8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F67D8" w:rsidRPr="00B8223F" w:rsidRDefault="002F67D8" w:rsidP="00B822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223F">
        <w:rPr>
          <w:rFonts w:ascii="Times New Roman" w:hAnsi="Times New Roman"/>
          <w:sz w:val="24"/>
          <w:szCs w:val="24"/>
        </w:rPr>
        <w:t xml:space="preserve">   </w:t>
      </w:r>
      <w:r w:rsidR="002A04D8" w:rsidRPr="00B8223F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B8223F">
        <w:rPr>
          <w:rFonts w:ascii="Times New Roman" w:hAnsi="Times New Roman"/>
          <w:sz w:val="24"/>
          <w:szCs w:val="24"/>
        </w:rPr>
        <w:t>В соответствии с</w:t>
      </w:r>
      <w:r w:rsidR="00046179" w:rsidRPr="00B8223F">
        <w:rPr>
          <w:rFonts w:ascii="Times New Roman" w:hAnsi="Times New Roman"/>
          <w:sz w:val="24"/>
          <w:szCs w:val="24"/>
        </w:rPr>
        <w:t>о ст. 28, 44 Федерального закона</w:t>
      </w:r>
      <w:r w:rsidRPr="00B8223F">
        <w:rPr>
          <w:rFonts w:ascii="Times New Roman" w:hAnsi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на основании ст.</w:t>
      </w:r>
      <w:r w:rsidR="002A04D8" w:rsidRPr="00B8223F">
        <w:rPr>
          <w:rFonts w:ascii="Times New Roman" w:hAnsi="Times New Roman"/>
          <w:sz w:val="24"/>
          <w:szCs w:val="24"/>
        </w:rPr>
        <w:t xml:space="preserve"> </w:t>
      </w:r>
      <w:r w:rsidR="00046179" w:rsidRPr="00B8223F">
        <w:rPr>
          <w:rFonts w:ascii="Times New Roman" w:hAnsi="Times New Roman"/>
          <w:sz w:val="24"/>
          <w:szCs w:val="24"/>
        </w:rPr>
        <w:t>1</w:t>
      </w:r>
      <w:r w:rsidR="00B73427">
        <w:rPr>
          <w:rFonts w:ascii="Times New Roman" w:hAnsi="Times New Roman"/>
          <w:sz w:val="24"/>
          <w:szCs w:val="24"/>
        </w:rPr>
        <w:t>2</w:t>
      </w:r>
      <w:r w:rsidRPr="00B8223F">
        <w:rPr>
          <w:rFonts w:ascii="Times New Roman" w:hAnsi="Times New Roman"/>
          <w:sz w:val="24"/>
          <w:szCs w:val="24"/>
        </w:rPr>
        <w:t xml:space="preserve"> Устава </w:t>
      </w:r>
      <w:r w:rsidR="00100EB6" w:rsidRPr="00B8223F">
        <w:rPr>
          <w:rFonts w:ascii="Times New Roman" w:hAnsi="Times New Roman"/>
          <w:sz w:val="24"/>
          <w:szCs w:val="24"/>
        </w:rPr>
        <w:t xml:space="preserve">Малоекатериновского </w:t>
      </w:r>
      <w:r w:rsidRPr="00B8223F">
        <w:rPr>
          <w:rFonts w:ascii="Times New Roman" w:hAnsi="Times New Roman"/>
          <w:sz w:val="24"/>
          <w:szCs w:val="24"/>
        </w:rPr>
        <w:t xml:space="preserve">муниципального образования Калининского муниципального района Саратовской области, </w:t>
      </w:r>
      <w:r w:rsidR="00046179" w:rsidRPr="00B8223F">
        <w:rPr>
          <w:rFonts w:ascii="Times New Roman" w:hAnsi="Times New Roman"/>
          <w:sz w:val="24"/>
          <w:szCs w:val="24"/>
        </w:rPr>
        <w:t xml:space="preserve">решения Совета депутатов Малоекатериновского </w:t>
      </w:r>
      <w:r w:rsidR="00CA12E4">
        <w:rPr>
          <w:rFonts w:ascii="Times New Roman" w:hAnsi="Times New Roman"/>
          <w:sz w:val="24"/>
          <w:szCs w:val="24"/>
        </w:rPr>
        <w:t>муниципального образования от 02.10.2017 года № 98-126</w:t>
      </w:r>
      <w:r w:rsidR="004D5F94" w:rsidRPr="00B8223F">
        <w:rPr>
          <w:rFonts w:ascii="Times New Roman" w:hAnsi="Times New Roman"/>
          <w:sz w:val="24"/>
          <w:szCs w:val="24"/>
        </w:rPr>
        <w:t>/03</w:t>
      </w:r>
      <w:r w:rsidR="00046179" w:rsidRPr="00B8223F">
        <w:rPr>
          <w:rFonts w:ascii="Times New Roman" w:hAnsi="Times New Roman"/>
          <w:sz w:val="24"/>
          <w:szCs w:val="24"/>
        </w:rPr>
        <w:t xml:space="preserve"> «О проекте решения «О внесении изменений и дополнений в Устав Малоекатериновского муниципального образования», </w:t>
      </w:r>
      <w:r w:rsidRPr="00B8223F">
        <w:rPr>
          <w:rFonts w:ascii="Times New Roman" w:hAnsi="Times New Roman"/>
          <w:sz w:val="24"/>
          <w:szCs w:val="24"/>
        </w:rPr>
        <w:t xml:space="preserve">Совет депутатов </w:t>
      </w:r>
      <w:r w:rsidR="00100EB6" w:rsidRPr="00B8223F">
        <w:rPr>
          <w:rFonts w:ascii="Times New Roman" w:hAnsi="Times New Roman"/>
          <w:sz w:val="24"/>
          <w:szCs w:val="24"/>
        </w:rPr>
        <w:t>Малоекатериновского</w:t>
      </w:r>
      <w:proofErr w:type="gramEnd"/>
      <w:r w:rsidR="00100EB6" w:rsidRPr="00B8223F">
        <w:rPr>
          <w:rFonts w:ascii="Times New Roman" w:hAnsi="Times New Roman"/>
          <w:sz w:val="24"/>
          <w:szCs w:val="24"/>
        </w:rPr>
        <w:t xml:space="preserve"> </w:t>
      </w:r>
      <w:r w:rsidRPr="00B8223F">
        <w:rPr>
          <w:rFonts w:ascii="Times New Roman" w:hAnsi="Times New Roman"/>
          <w:sz w:val="24"/>
          <w:szCs w:val="24"/>
        </w:rPr>
        <w:t>муниципального образования Калининского муниципального района</w:t>
      </w:r>
    </w:p>
    <w:p w:rsidR="002F67D8" w:rsidRPr="004D5F94" w:rsidRDefault="002F67D8" w:rsidP="00B8223F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>РЕШИЛ:</w:t>
      </w:r>
    </w:p>
    <w:p w:rsidR="002F67D8" w:rsidRPr="004D5F94" w:rsidRDefault="00046179" w:rsidP="00B8223F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 xml:space="preserve">Назначить публичные слушания по вопросу обсуждение проекта решения </w:t>
      </w:r>
      <w:r w:rsidR="002A04D8" w:rsidRPr="004D5F94">
        <w:rPr>
          <w:rFonts w:ascii="Times New Roman" w:hAnsi="Times New Roman"/>
          <w:sz w:val="26"/>
          <w:szCs w:val="26"/>
        </w:rPr>
        <w:t>«</w:t>
      </w:r>
      <w:r w:rsidR="002F67D8" w:rsidRPr="004D5F94">
        <w:rPr>
          <w:rFonts w:ascii="Times New Roman" w:hAnsi="Times New Roman"/>
          <w:sz w:val="26"/>
          <w:szCs w:val="26"/>
        </w:rPr>
        <w:t xml:space="preserve">О внесении изменений и дополнений в Устав </w:t>
      </w:r>
      <w:r w:rsidR="00100EB6" w:rsidRPr="004D5F94">
        <w:rPr>
          <w:rFonts w:ascii="Times New Roman" w:hAnsi="Times New Roman"/>
          <w:sz w:val="26"/>
          <w:szCs w:val="26"/>
        </w:rPr>
        <w:t xml:space="preserve">Малоекатериновского </w:t>
      </w:r>
      <w:r w:rsidR="002F67D8" w:rsidRPr="004D5F94">
        <w:rPr>
          <w:rFonts w:ascii="Times New Roman" w:hAnsi="Times New Roman"/>
          <w:sz w:val="26"/>
          <w:szCs w:val="26"/>
        </w:rPr>
        <w:t>муниципал</w:t>
      </w:r>
      <w:r w:rsidRPr="004D5F94">
        <w:rPr>
          <w:rFonts w:ascii="Times New Roman" w:hAnsi="Times New Roman"/>
          <w:sz w:val="26"/>
          <w:szCs w:val="26"/>
        </w:rPr>
        <w:t>ьного образования»</w:t>
      </w:r>
      <w:r w:rsidR="002F67D8" w:rsidRPr="004D5F94">
        <w:rPr>
          <w:rFonts w:ascii="Times New Roman" w:hAnsi="Times New Roman"/>
          <w:sz w:val="26"/>
          <w:szCs w:val="26"/>
        </w:rPr>
        <w:t>.</w:t>
      </w:r>
    </w:p>
    <w:p w:rsidR="002F67D8" w:rsidRPr="004D5F94" w:rsidRDefault="00046179" w:rsidP="00100EB6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>Провести публичные слушания по дан</w:t>
      </w:r>
      <w:r w:rsidR="00CA12E4">
        <w:rPr>
          <w:rFonts w:ascii="Times New Roman" w:hAnsi="Times New Roman"/>
          <w:sz w:val="26"/>
          <w:szCs w:val="26"/>
        </w:rPr>
        <w:t>ному вопросу 15 ноября</w:t>
      </w:r>
      <w:r w:rsidR="0087739F">
        <w:rPr>
          <w:rFonts w:ascii="Times New Roman" w:hAnsi="Times New Roman"/>
          <w:sz w:val="26"/>
          <w:szCs w:val="26"/>
        </w:rPr>
        <w:t xml:space="preserve"> 2017</w:t>
      </w:r>
      <w:r w:rsidRPr="004D5F94">
        <w:rPr>
          <w:rFonts w:ascii="Times New Roman" w:hAnsi="Times New Roman"/>
          <w:sz w:val="26"/>
          <w:szCs w:val="26"/>
        </w:rPr>
        <w:t xml:space="preserve"> года в 15.00 часов по адресу: Саратовская область Калинин</w:t>
      </w:r>
      <w:r w:rsidR="009F5D1B">
        <w:rPr>
          <w:rFonts w:ascii="Times New Roman" w:hAnsi="Times New Roman"/>
          <w:sz w:val="26"/>
          <w:szCs w:val="26"/>
        </w:rPr>
        <w:t xml:space="preserve">ский район </w:t>
      </w:r>
      <w:proofErr w:type="gramStart"/>
      <w:r w:rsidR="009F5D1B">
        <w:rPr>
          <w:rFonts w:ascii="Times New Roman" w:hAnsi="Times New Roman"/>
          <w:sz w:val="26"/>
          <w:szCs w:val="26"/>
        </w:rPr>
        <w:t>с</w:t>
      </w:r>
      <w:proofErr w:type="gramEnd"/>
      <w:r w:rsidR="009F5D1B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9F5D1B">
        <w:rPr>
          <w:rFonts w:ascii="Times New Roman" w:hAnsi="Times New Roman"/>
          <w:sz w:val="26"/>
          <w:szCs w:val="26"/>
        </w:rPr>
        <w:t>Малая</w:t>
      </w:r>
      <w:proofErr w:type="gramEnd"/>
      <w:r w:rsidR="009F5D1B">
        <w:rPr>
          <w:rFonts w:ascii="Times New Roman" w:hAnsi="Times New Roman"/>
          <w:sz w:val="26"/>
          <w:szCs w:val="26"/>
        </w:rPr>
        <w:t xml:space="preserve"> Екатериновка ул. Централь</w:t>
      </w:r>
      <w:r w:rsidR="00B8223F">
        <w:rPr>
          <w:rFonts w:ascii="Times New Roman" w:hAnsi="Times New Roman"/>
          <w:sz w:val="26"/>
          <w:szCs w:val="26"/>
        </w:rPr>
        <w:t>ная</w:t>
      </w:r>
      <w:r w:rsidRPr="004D5F94">
        <w:rPr>
          <w:rFonts w:ascii="Times New Roman" w:hAnsi="Times New Roman"/>
          <w:sz w:val="26"/>
          <w:szCs w:val="26"/>
        </w:rPr>
        <w:t xml:space="preserve"> д. 12, здание администрации</w:t>
      </w:r>
      <w:r w:rsidR="002F67D8" w:rsidRPr="004D5F94">
        <w:rPr>
          <w:rFonts w:ascii="Times New Roman" w:hAnsi="Times New Roman"/>
          <w:sz w:val="26"/>
          <w:szCs w:val="26"/>
        </w:rPr>
        <w:t>.</w:t>
      </w:r>
    </w:p>
    <w:p w:rsidR="00046179" w:rsidRPr="004D5F94" w:rsidRDefault="00046179" w:rsidP="00100EB6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>Утвердить  рабочую группу по организации и проведению публичных слушаний в следующем составе:</w:t>
      </w:r>
    </w:p>
    <w:p w:rsidR="00046179" w:rsidRPr="004D5F94" w:rsidRDefault="004D5F94" w:rsidP="00046179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Белюкова Н.В.</w:t>
      </w:r>
      <w:r w:rsidR="00046179" w:rsidRPr="004D5F94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глава Малоекатериновского МО</w:t>
      </w:r>
      <w:r w:rsidR="00046179" w:rsidRPr="004D5F94">
        <w:rPr>
          <w:rFonts w:ascii="Times New Roman" w:hAnsi="Times New Roman"/>
          <w:sz w:val="26"/>
          <w:szCs w:val="26"/>
        </w:rPr>
        <w:t>;</w:t>
      </w:r>
    </w:p>
    <w:p w:rsidR="00046179" w:rsidRPr="004D5F94" w:rsidRDefault="004D5F94" w:rsidP="00046179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Ахмеджанов А.О.</w:t>
      </w:r>
      <w:r w:rsidR="00B8223F">
        <w:rPr>
          <w:rFonts w:ascii="Times New Roman" w:hAnsi="Times New Roman"/>
          <w:sz w:val="26"/>
          <w:szCs w:val="26"/>
        </w:rPr>
        <w:t xml:space="preserve"> - </w:t>
      </w:r>
      <w:r w:rsidR="000870D6" w:rsidRPr="004D5F94">
        <w:rPr>
          <w:rFonts w:ascii="Times New Roman" w:hAnsi="Times New Roman"/>
          <w:sz w:val="26"/>
          <w:szCs w:val="26"/>
        </w:rPr>
        <w:t>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</w:t>
      </w:r>
      <w:r w:rsidR="000870D6" w:rsidRPr="004D5F94">
        <w:rPr>
          <w:rFonts w:ascii="Times New Roman" w:hAnsi="Times New Roman"/>
          <w:sz w:val="26"/>
          <w:szCs w:val="26"/>
        </w:rPr>
        <w:t>;</w:t>
      </w:r>
    </w:p>
    <w:p w:rsidR="000870D6" w:rsidRPr="004D5F94" w:rsidRDefault="0087739F" w:rsidP="00046179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Чукова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И.В.</w:t>
      </w:r>
      <w:r w:rsidR="000870D6" w:rsidRPr="004D5F94">
        <w:rPr>
          <w:rFonts w:ascii="Times New Roman" w:hAnsi="Times New Roman"/>
          <w:sz w:val="26"/>
          <w:szCs w:val="26"/>
        </w:rPr>
        <w:t xml:space="preserve">    -  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</w:t>
      </w:r>
      <w:r w:rsidR="000870D6" w:rsidRPr="004D5F94">
        <w:rPr>
          <w:rFonts w:ascii="Times New Roman" w:hAnsi="Times New Roman"/>
          <w:sz w:val="26"/>
          <w:szCs w:val="26"/>
        </w:rPr>
        <w:t>;</w:t>
      </w:r>
    </w:p>
    <w:p w:rsidR="000870D6" w:rsidRDefault="008D0AFB" w:rsidP="00046179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Рамазанов С.Ю.</w:t>
      </w:r>
      <w:r w:rsidR="000870D6" w:rsidRPr="004D5F94">
        <w:rPr>
          <w:rFonts w:ascii="Times New Roman" w:hAnsi="Times New Roman"/>
          <w:sz w:val="26"/>
          <w:szCs w:val="26"/>
        </w:rPr>
        <w:t xml:space="preserve"> - 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</w:t>
      </w:r>
      <w:r w:rsidR="000870D6" w:rsidRPr="004D5F94">
        <w:rPr>
          <w:rFonts w:ascii="Times New Roman" w:hAnsi="Times New Roman"/>
          <w:sz w:val="26"/>
          <w:szCs w:val="26"/>
        </w:rPr>
        <w:t>;</w:t>
      </w:r>
    </w:p>
    <w:p w:rsidR="00B8223F" w:rsidRDefault="009F5D1B" w:rsidP="00046179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Поликарпов В.А</w:t>
      </w:r>
      <w:r w:rsidR="00B8223F">
        <w:rPr>
          <w:rFonts w:ascii="Times New Roman" w:hAnsi="Times New Roman"/>
          <w:sz w:val="26"/>
          <w:szCs w:val="26"/>
        </w:rPr>
        <w:t xml:space="preserve"> - </w:t>
      </w:r>
      <w:r w:rsidR="00B8223F" w:rsidRPr="004D5F94">
        <w:rPr>
          <w:rFonts w:ascii="Times New Roman" w:hAnsi="Times New Roman"/>
          <w:sz w:val="26"/>
          <w:szCs w:val="26"/>
        </w:rPr>
        <w:t>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МО;</w:t>
      </w:r>
    </w:p>
    <w:p w:rsidR="00B8223F" w:rsidRPr="004D5F94" w:rsidRDefault="0087739F" w:rsidP="00046179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Махотин В.А.</w:t>
      </w:r>
      <w:r w:rsidR="00B8223F">
        <w:rPr>
          <w:rFonts w:ascii="Times New Roman" w:hAnsi="Times New Roman"/>
          <w:sz w:val="26"/>
          <w:szCs w:val="26"/>
        </w:rPr>
        <w:t xml:space="preserve"> - </w:t>
      </w:r>
      <w:r w:rsidR="00B8223F" w:rsidRPr="004D5F94">
        <w:rPr>
          <w:rFonts w:ascii="Times New Roman" w:hAnsi="Times New Roman"/>
          <w:sz w:val="26"/>
          <w:szCs w:val="26"/>
        </w:rPr>
        <w:t>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МО;</w:t>
      </w:r>
    </w:p>
    <w:p w:rsidR="000870D6" w:rsidRDefault="000870D6" w:rsidP="00046179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>Ищенко П.А. – глава админ</w:t>
      </w:r>
      <w:r w:rsidR="00B8223F">
        <w:rPr>
          <w:rFonts w:ascii="Times New Roman" w:hAnsi="Times New Roman"/>
          <w:sz w:val="26"/>
          <w:szCs w:val="26"/>
        </w:rPr>
        <w:t>истрации Малоекатериновского МО;</w:t>
      </w:r>
    </w:p>
    <w:p w:rsidR="00B8223F" w:rsidRDefault="00CA12E4" w:rsidP="00046179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Саунина</w:t>
      </w:r>
      <w:proofErr w:type="spellEnd"/>
      <w:r>
        <w:rPr>
          <w:rFonts w:ascii="Times New Roman" w:hAnsi="Times New Roman"/>
          <w:sz w:val="26"/>
          <w:szCs w:val="26"/>
        </w:rPr>
        <w:t xml:space="preserve"> Н.А. – ведущий специалист</w:t>
      </w:r>
      <w:r w:rsidR="00B8223F">
        <w:rPr>
          <w:rFonts w:ascii="Times New Roman" w:hAnsi="Times New Roman"/>
          <w:sz w:val="26"/>
          <w:szCs w:val="26"/>
        </w:rPr>
        <w:t xml:space="preserve"> администрации </w:t>
      </w:r>
      <w:proofErr w:type="spellStart"/>
      <w:r w:rsidR="00B8223F">
        <w:rPr>
          <w:rFonts w:ascii="Times New Roman" w:hAnsi="Times New Roman"/>
          <w:sz w:val="26"/>
          <w:szCs w:val="26"/>
        </w:rPr>
        <w:t>Малоекатериновского</w:t>
      </w:r>
      <w:proofErr w:type="spellEnd"/>
      <w:r w:rsidR="00B8223F">
        <w:rPr>
          <w:rFonts w:ascii="Times New Roman" w:hAnsi="Times New Roman"/>
          <w:sz w:val="26"/>
          <w:szCs w:val="26"/>
        </w:rPr>
        <w:t xml:space="preserve"> МО;</w:t>
      </w:r>
    </w:p>
    <w:p w:rsidR="00B8223F" w:rsidRPr="004D5F94" w:rsidRDefault="00CA12E4" w:rsidP="00B8223F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Тумакова Е.Е. – главный</w:t>
      </w:r>
      <w:r w:rsidR="00B8223F">
        <w:rPr>
          <w:rFonts w:ascii="Times New Roman" w:hAnsi="Times New Roman"/>
          <w:sz w:val="26"/>
          <w:szCs w:val="26"/>
        </w:rPr>
        <w:t xml:space="preserve"> специалист администрации </w:t>
      </w:r>
      <w:proofErr w:type="spellStart"/>
      <w:r w:rsidR="00B8223F">
        <w:rPr>
          <w:rFonts w:ascii="Times New Roman" w:hAnsi="Times New Roman"/>
          <w:sz w:val="26"/>
          <w:szCs w:val="26"/>
        </w:rPr>
        <w:t>Малоекатериновского</w:t>
      </w:r>
      <w:proofErr w:type="spellEnd"/>
      <w:r w:rsidR="00B8223F">
        <w:rPr>
          <w:rFonts w:ascii="Times New Roman" w:hAnsi="Times New Roman"/>
          <w:sz w:val="26"/>
          <w:szCs w:val="26"/>
        </w:rPr>
        <w:t xml:space="preserve"> МО;</w:t>
      </w:r>
    </w:p>
    <w:p w:rsidR="002F67D8" w:rsidRPr="004D5F94" w:rsidRDefault="004D5F94" w:rsidP="00CA12E4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>Настоящее решение вступает в силу со дня его официального обнародования (опубликования).</w:t>
      </w:r>
    </w:p>
    <w:p w:rsidR="002F67D8" w:rsidRPr="004D5F94" w:rsidRDefault="002F67D8" w:rsidP="00CA12E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Глава </w:t>
      </w:r>
      <w:r w:rsidR="00857398" w:rsidRPr="004D5F94">
        <w:rPr>
          <w:rFonts w:ascii="Times New Roman" w:hAnsi="Times New Roman"/>
          <w:b/>
          <w:sz w:val="26"/>
          <w:szCs w:val="26"/>
        </w:rPr>
        <w:t>Малоекатериновского</w:t>
      </w:r>
    </w:p>
    <w:p w:rsidR="002F67D8" w:rsidRPr="004D5F94" w:rsidRDefault="00857398" w:rsidP="00CA12E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>м</w:t>
      </w:r>
      <w:r w:rsidR="004D5F94" w:rsidRPr="004D5F94">
        <w:rPr>
          <w:rFonts w:ascii="Times New Roman" w:hAnsi="Times New Roman"/>
          <w:b/>
          <w:sz w:val="26"/>
          <w:szCs w:val="26"/>
        </w:rPr>
        <w:t>униципального образования</w:t>
      </w:r>
      <w:r w:rsidR="002F67D8" w:rsidRPr="004D5F94">
        <w:rPr>
          <w:rFonts w:ascii="Times New Roman" w:hAnsi="Times New Roman"/>
          <w:b/>
          <w:sz w:val="26"/>
          <w:szCs w:val="26"/>
        </w:rPr>
        <w:t xml:space="preserve">                                       </w:t>
      </w:r>
      <w:r w:rsidR="00100EB6" w:rsidRPr="004D5F94">
        <w:rPr>
          <w:rFonts w:ascii="Times New Roman" w:hAnsi="Times New Roman"/>
          <w:b/>
          <w:sz w:val="26"/>
          <w:szCs w:val="26"/>
        </w:rPr>
        <w:t xml:space="preserve">                 Н.В. Белюко</w:t>
      </w:r>
      <w:r w:rsidR="00B8223F">
        <w:rPr>
          <w:rFonts w:ascii="Times New Roman" w:hAnsi="Times New Roman"/>
          <w:b/>
          <w:sz w:val="26"/>
          <w:szCs w:val="26"/>
        </w:rPr>
        <w:t>ва</w:t>
      </w:r>
      <w:bookmarkStart w:id="0" w:name="_GoBack"/>
      <w:bookmarkEnd w:id="0"/>
    </w:p>
    <w:sectPr w:rsidR="002F67D8" w:rsidRPr="004D5F94" w:rsidSect="00A7262A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92E46"/>
    <w:rsid w:val="0002090B"/>
    <w:rsid w:val="00022B10"/>
    <w:rsid w:val="00035F46"/>
    <w:rsid w:val="00046179"/>
    <w:rsid w:val="00077080"/>
    <w:rsid w:val="000870D6"/>
    <w:rsid w:val="00096899"/>
    <w:rsid w:val="000B28E9"/>
    <w:rsid w:val="00100EB6"/>
    <w:rsid w:val="001C7412"/>
    <w:rsid w:val="00240B31"/>
    <w:rsid w:val="002A04D8"/>
    <w:rsid w:val="002F67D8"/>
    <w:rsid w:val="003455E2"/>
    <w:rsid w:val="00393597"/>
    <w:rsid w:val="004D5F94"/>
    <w:rsid w:val="004E6144"/>
    <w:rsid w:val="0055374A"/>
    <w:rsid w:val="005C53B5"/>
    <w:rsid w:val="005C5ABB"/>
    <w:rsid w:val="005C6E8B"/>
    <w:rsid w:val="006A718C"/>
    <w:rsid w:val="006F7EF4"/>
    <w:rsid w:val="00711C3E"/>
    <w:rsid w:val="007263D5"/>
    <w:rsid w:val="007541B0"/>
    <w:rsid w:val="007736A7"/>
    <w:rsid w:val="00856E89"/>
    <w:rsid w:val="00857398"/>
    <w:rsid w:val="0087739F"/>
    <w:rsid w:val="00892E46"/>
    <w:rsid w:val="008949CF"/>
    <w:rsid w:val="008C215F"/>
    <w:rsid w:val="008D0AFB"/>
    <w:rsid w:val="00913CBA"/>
    <w:rsid w:val="00974F24"/>
    <w:rsid w:val="009E282B"/>
    <w:rsid w:val="009E5317"/>
    <w:rsid w:val="009F5D1B"/>
    <w:rsid w:val="00A14EDF"/>
    <w:rsid w:val="00A7262A"/>
    <w:rsid w:val="00AF782D"/>
    <w:rsid w:val="00B73427"/>
    <w:rsid w:val="00B8223F"/>
    <w:rsid w:val="00BD01CD"/>
    <w:rsid w:val="00C86E8E"/>
    <w:rsid w:val="00C927C2"/>
    <w:rsid w:val="00CA12E4"/>
    <w:rsid w:val="00D16E01"/>
    <w:rsid w:val="00D32D1C"/>
    <w:rsid w:val="00DC6FAD"/>
    <w:rsid w:val="00F5328D"/>
    <w:rsid w:val="00FA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2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2">
    <w:name w:val="heading 2"/>
    <w:basedOn w:val="a"/>
    <w:next w:val="a"/>
    <w:qFormat/>
    <w:rsid w:val="00A7262A"/>
    <w:pPr>
      <w:keepNext/>
      <w:tabs>
        <w:tab w:val="num" w:pos="576"/>
      </w:tabs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7262A"/>
    <w:rPr>
      <w:b/>
      <w:color w:val="00000A"/>
    </w:rPr>
  </w:style>
  <w:style w:type="character" w:customStyle="1" w:styleId="WW8Num3z0">
    <w:name w:val="WW8Num3z0"/>
    <w:rsid w:val="00A7262A"/>
    <w:rPr>
      <w:b/>
      <w:color w:val="auto"/>
    </w:rPr>
  </w:style>
  <w:style w:type="character" w:customStyle="1" w:styleId="1">
    <w:name w:val="Основной шрифт абзаца1"/>
    <w:rsid w:val="00A7262A"/>
  </w:style>
  <w:style w:type="character" w:customStyle="1" w:styleId="a3">
    <w:name w:val="Верхний колонтитул Знак"/>
    <w:basedOn w:val="1"/>
    <w:rsid w:val="00A7262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1"/>
    <w:rsid w:val="00A7262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Гипертекстовая ссылка"/>
    <w:rsid w:val="00A7262A"/>
    <w:rPr>
      <w:color w:val="008000"/>
    </w:rPr>
  </w:style>
  <w:style w:type="character" w:customStyle="1" w:styleId="a5">
    <w:name w:val="Основной текст с отступом Знак"/>
    <w:basedOn w:val="1"/>
    <w:rsid w:val="00A7262A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1"/>
    <w:rsid w:val="00A7262A"/>
    <w:rPr>
      <w:color w:val="0000FF"/>
      <w:u w:val="single"/>
    </w:rPr>
  </w:style>
  <w:style w:type="character" w:customStyle="1" w:styleId="Internetlink">
    <w:name w:val="Internet link"/>
    <w:rsid w:val="00A7262A"/>
    <w:rPr>
      <w:color w:val="0000FF"/>
      <w:u w:val="single"/>
    </w:rPr>
  </w:style>
  <w:style w:type="paragraph" w:customStyle="1" w:styleId="a7">
    <w:name w:val="Заголовок"/>
    <w:basedOn w:val="a"/>
    <w:next w:val="a8"/>
    <w:rsid w:val="00A726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A7262A"/>
    <w:pPr>
      <w:spacing w:after="120"/>
    </w:pPr>
  </w:style>
  <w:style w:type="paragraph" w:styleId="a9">
    <w:name w:val="List"/>
    <w:basedOn w:val="a8"/>
    <w:rsid w:val="00A7262A"/>
    <w:rPr>
      <w:rFonts w:cs="Tahoma"/>
    </w:rPr>
  </w:style>
  <w:style w:type="paragraph" w:customStyle="1" w:styleId="10">
    <w:name w:val="Название1"/>
    <w:basedOn w:val="a"/>
    <w:rsid w:val="00A7262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A7262A"/>
    <w:pPr>
      <w:suppressLineNumbers/>
    </w:pPr>
    <w:rPr>
      <w:rFonts w:cs="Tahoma"/>
    </w:rPr>
  </w:style>
  <w:style w:type="paragraph" w:styleId="aa">
    <w:name w:val="header"/>
    <w:basedOn w:val="a"/>
    <w:rsid w:val="00A7262A"/>
    <w:pPr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styleId="ab">
    <w:name w:val="List Paragraph"/>
    <w:basedOn w:val="a"/>
    <w:qFormat/>
    <w:rsid w:val="00A7262A"/>
    <w:pPr>
      <w:ind w:left="720"/>
    </w:pPr>
  </w:style>
  <w:style w:type="paragraph" w:styleId="ac">
    <w:name w:val="No Spacing"/>
    <w:qFormat/>
    <w:rsid w:val="00A7262A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ConsNormal">
    <w:name w:val="ConsNormal"/>
    <w:rsid w:val="00A7262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PlusNormal">
    <w:name w:val="ConsPlusNormal"/>
    <w:rsid w:val="00A7262A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d">
    <w:name w:val="Body Text Indent"/>
    <w:basedOn w:val="a"/>
    <w:rsid w:val="00A7262A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e">
    <w:name w:val="Заголовок статьи"/>
    <w:basedOn w:val="a"/>
    <w:next w:val="a"/>
    <w:rsid w:val="00A7262A"/>
    <w:pPr>
      <w:autoSpaceDE w:val="0"/>
      <w:spacing w:after="0" w:line="240" w:lineRule="auto"/>
      <w:ind w:left="1612" w:hanging="892"/>
      <w:jc w:val="both"/>
    </w:pPr>
    <w:rPr>
      <w:rFonts w:ascii="Arial" w:eastAsia="Times New Roman" w:hAnsi="Arial"/>
      <w:sz w:val="24"/>
      <w:szCs w:val="24"/>
    </w:rPr>
  </w:style>
  <w:style w:type="paragraph" w:styleId="af">
    <w:name w:val="Normal (Web)"/>
    <w:basedOn w:val="a"/>
    <w:rsid w:val="00A7262A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A7262A"/>
    <w:pPr>
      <w:suppressAutoHyphens/>
      <w:spacing w:after="200" w:line="276" w:lineRule="auto"/>
      <w:textAlignment w:val="baseline"/>
    </w:pPr>
    <w:rPr>
      <w:rFonts w:ascii="Calibri" w:eastAsia="Lucida Sans Unicode" w:hAnsi="Calibri" w:cs="F"/>
      <w:kern w:val="1"/>
      <w:sz w:val="22"/>
      <w:szCs w:val="22"/>
      <w:lang w:eastAsia="ar-SA"/>
    </w:rPr>
  </w:style>
  <w:style w:type="paragraph" w:customStyle="1" w:styleId="Textbodyindent">
    <w:name w:val="Text body indent"/>
    <w:rsid w:val="00A7262A"/>
    <w:pPr>
      <w:widowControl w:val="0"/>
      <w:suppressAutoHyphens/>
      <w:ind w:left="283" w:firstLine="900"/>
      <w:jc w:val="both"/>
      <w:textAlignment w:val="baseline"/>
    </w:pPr>
    <w:rPr>
      <w:kern w:val="1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2160</CharactersWithSpaces>
  <SharedDoc>false</SharedDoc>
  <HLinks>
    <vt:vector size="120" baseType="variant">
      <vt:variant>
        <vt:i4>1835080</vt:i4>
      </vt:variant>
      <vt:variant>
        <vt:i4>57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54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51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48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45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42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39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36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33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30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27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24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21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18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15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12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9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6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2818066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sub_20110</vt:lpwstr>
      </vt:variant>
      <vt:variant>
        <vt:i4>7077946</vt:i4>
      </vt:variant>
      <vt:variant>
        <vt:i4>0</vt:i4>
      </vt:variant>
      <vt:variant>
        <vt:i4>0</vt:i4>
      </vt:variant>
      <vt:variant>
        <vt:i4>5</vt:i4>
      </vt:variant>
      <vt:variant>
        <vt:lpwstr>garantf1://12091970.0/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2012-08-31T06:17:00Z</cp:lastPrinted>
  <dcterms:created xsi:type="dcterms:W3CDTF">2017-10-16T10:01:00Z</dcterms:created>
  <dcterms:modified xsi:type="dcterms:W3CDTF">2017-10-16T10:01:00Z</dcterms:modified>
</cp:coreProperties>
</file>