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3967A7" w:rsidRPr="004D5F94" w:rsidRDefault="003967A7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3967A7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22 февраля 2023 года № 104-223</w:t>
      </w:r>
      <w:r w:rsidR="006A48C4">
        <w:rPr>
          <w:rFonts w:ascii="Times New Roman" w:hAnsi="Times New Roman"/>
          <w:b/>
          <w:sz w:val="26"/>
          <w:szCs w:val="26"/>
        </w:rPr>
        <w:t>/04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3967A7">
        <w:rPr>
          <w:rFonts w:ascii="Times New Roman" w:hAnsi="Times New Roman"/>
          <w:sz w:val="24"/>
          <w:szCs w:val="24"/>
        </w:rPr>
        <w:t>азования от 22.02.2022 года № 104-222</w:t>
      </w:r>
      <w:r w:rsidR="006A48C4">
        <w:rPr>
          <w:rFonts w:ascii="Times New Roman" w:hAnsi="Times New Roman"/>
          <w:sz w:val="24"/>
          <w:szCs w:val="24"/>
        </w:rPr>
        <w:t>/04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572E35">
        <w:rPr>
          <w:rFonts w:ascii="Times New Roman" w:hAnsi="Times New Roman"/>
          <w:sz w:val="26"/>
          <w:szCs w:val="26"/>
        </w:rPr>
        <w:t>ному вопросу 11 апреля</w:t>
      </w:r>
      <w:r w:rsidR="003967A7">
        <w:rPr>
          <w:rFonts w:ascii="Times New Roman" w:hAnsi="Times New Roman"/>
          <w:sz w:val="26"/>
          <w:szCs w:val="26"/>
        </w:rPr>
        <w:t xml:space="preserve"> 2023</w:t>
      </w:r>
      <w:r w:rsidR="0026188B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</w:t>
      </w:r>
      <w:bookmarkStart w:id="0" w:name="_GoBack"/>
      <w:bookmarkEnd w:id="0"/>
      <w:r w:rsidRPr="004D5F94">
        <w:rPr>
          <w:rFonts w:ascii="Times New Roman" w:hAnsi="Times New Roman"/>
          <w:sz w:val="26"/>
          <w:szCs w:val="26"/>
        </w:rPr>
        <w:t>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46179" w:rsidRPr="004D5F94" w:rsidRDefault="003967A7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Тетюхин С.В.</w:t>
      </w:r>
      <w:r w:rsidR="00B8223F">
        <w:rPr>
          <w:rFonts w:ascii="Times New Roman" w:hAnsi="Times New Roman"/>
          <w:sz w:val="26"/>
          <w:szCs w:val="26"/>
        </w:rPr>
        <w:t xml:space="preserve">-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Pr="004D5F94" w:rsidRDefault="00912346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Полянская Т.А.</w:t>
      </w:r>
      <w:r w:rsidR="00995599">
        <w:rPr>
          <w:rFonts w:ascii="Times New Roman" w:hAnsi="Times New Roman"/>
          <w:sz w:val="26"/>
          <w:szCs w:val="26"/>
        </w:rPr>
        <w:t xml:space="preserve"> </w:t>
      </w:r>
      <w:r w:rsidR="006A48C4">
        <w:rPr>
          <w:rFonts w:ascii="Times New Roman" w:hAnsi="Times New Roman"/>
          <w:sz w:val="26"/>
          <w:szCs w:val="26"/>
        </w:rPr>
        <w:t>-</w:t>
      </w:r>
      <w:r>
        <w:rPr>
          <w:rFonts w:ascii="Times New Roman" w:hAnsi="Times New Roman"/>
          <w:sz w:val="26"/>
          <w:szCs w:val="26"/>
        </w:rPr>
        <w:t xml:space="preserve"> </w:t>
      </w:r>
      <w:r w:rsidR="000870D6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3967A7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Сафонова Л.Н.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B8223F" w:rsidRDefault="006A48C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Бинецкая Е.А.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87739F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Махотин В.А.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0870D6" w:rsidRDefault="003967A7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Тимербулатов И.Ш.</w:t>
      </w:r>
      <w:r w:rsidR="00995599">
        <w:rPr>
          <w:rFonts w:ascii="Times New Roman" w:hAnsi="Times New Roman"/>
          <w:sz w:val="26"/>
          <w:szCs w:val="26"/>
        </w:rPr>
        <w:t xml:space="preserve">– </w:t>
      </w:r>
      <w:r>
        <w:rPr>
          <w:rFonts w:ascii="Times New Roman" w:hAnsi="Times New Roman"/>
          <w:sz w:val="26"/>
          <w:szCs w:val="26"/>
        </w:rPr>
        <w:t xml:space="preserve">глава </w:t>
      </w:r>
      <w:r w:rsidR="000870D6" w:rsidRPr="004D5F94">
        <w:rPr>
          <w:rFonts w:ascii="Times New Roman" w:hAnsi="Times New Roman"/>
          <w:sz w:val="26"/>
          <w:szCs w:val="26"/>
        </w:rPr>
        <w:t>админ</w:t>
      </w:r>
      <w:r w:rsidR="00B8223F">
        <w:rPr>
          <w:rFonts w:ascii="Times New Roman" w:hAnsi="Times New Roman"/>
          <w:sz w:val="26"/>
          <w:szCs w:val="26"/>
        </w:rPr>
        <w:t>истрации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3967A7"/>
    <w:rsid w:val="004D14E4"/>
    <w:rsid w:val="004D5F94"/>
    <w:rsid w:val="004E6144"/>
    <w:rsid w:val="0055374A"/>
    <w:rsid w:val="00572E35"/>
    <w:rsid w:val="005C53B5"/>
    <w:rsid w:val="005C5ABB"/>
    <w:rsid w:val="005C6E8B"/>
    <w:rsid w:val="005D147F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7C6F4A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6E01"/>
    <w:rsid w:val="00D32D1C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2164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2019-01-22T05:14:00Z</cp:lastPrinted>
  <dcterms:created xsi:type="dcterms:W3CDTF">2023-03-02T06:43:00Z</dcterms:created>
  <dcterms:modified xsi:type="dcterms:W3CDTF">2023-04-11T06:12:00Z</dcterms:modified>
</cp:coreProperties>
</file>