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D8" w:rsidRPr="004D5F94" w:rsidRDefault="002F67D8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bookmarkStart w:id="0" w:name="_GoBack"/>
      <w:bookmarkEnd w:id="0"/>
      <w:r w:rsidRPr="004D5F94">
        <w:rPr>
          <w:b/>
          <w:sz w:val="26"/>
          <w:szCs w:val="26"/>
        </w:rPr>
        <w:t xml:space="preserve">СОВЕТ ДЕПУТАТОВ </w:t>
      </w:r>
    </w:p>
    <w:p w:rsidR="00100EB6" w:rsidRPr="004D5F94" w:rsidRDefault="00100EB6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 xml:space="preserve">МАЛОЕКАТЕРИНОВСКОГО </w:t>
      </w:r>
      <w:r w:rsidR="002F67D8" w:rsidRPr="004D5F94">
        <w:rPr>
          <w:b/>
          <w:sz w:val="26"/>
          <w:szCs w:val="26"/>
        </w:rPr>
        <w:t xml:space="preserve">МУНИЦИПАЛЬНОГО ОБРАЗОВАНИЯ КАЛИНИНСКОГО МУНИЦИПАЛЬНОГО РАЙОНА </w:t>
      </w:r>
    </w:p>
    <w:p w:rsidR="002F67D8" w:rsidRPr="004D5F94" w:rsidRDefault="002F67D8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>САРАТОВСКОЙ ОБЛАСТИ</w:t>
      </w:r>
    </w:p>
    <w:p w:rsidR="002F67D8" w:rsidRPr="004D5F94" w:rsidRDefault="002F67D8" w:rsidP="004D5F94">
      <w:pPr>
        <w:spacing w:after="0" w:line="240" w:lineRule="auto"/>
        <w:rPr>
          <w:b/>
          <w:sz w:val="26"/>
          <w:szCs w:val="26"/>
        </w:rPr>
      </w:pPr>
    </w:p>
    <w:p w:rsidR="002F67D8" w:rsidRPr="004D5F94" w:rsidRDefault="002F67D8" w:rsidP="004D5F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2F67D8" w:rsidRPr="00B8223F" w:rsidRDefault="00912346" w:rsidP="0026188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21 октября 2021 года № 60-14</w:t>
      </w:r>
      <w:r w:rsidR="00D508D9">
        <w:rPr>
          <w:rFonts w:ascii="Times New Roman" w:hAnsi="Times New Roman"/>
          <w:b/>
          <w:sz w:val="26"/>
          <w:szCs w:val="26"/>
        </w:rPr>
        <w:t>5</w:t>
      </w:r>
      <w:r w:rsidR="006A48C4">
        <w:rPr>
          <w:rFonts w:ascii="Times New Roman" w:hAnsi="Times New Roman"/>
          <w:b/>
          <w:sz w:val="26"/>
          <w:szCs w:val="26"/>
        </w:rPr>
        <w:t>/04</w:t>
      </w:r>
    </w:p>
    <w:p w:rsidR="002F67D8" w:rsidRPr="004D5F94" w:rsidRDefault="002F67D8" w:rsidP="008573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О </w:t>
      </w:r>
      <w:r w:rsidR="00046179" w:rsidRPr="004D5F94">
        <w:rPr>
          <w:rFonts w:ascii="Times New Roman" w:hAnsi="Times New Roman"/>
          <w:b/>
          <w:sz w:val="26"/>
          <w:szCs w:val="26"/>
        </w:rPr>
        <w:t>вынесении проекта</w:t>
      </w:r>
      <w:r w:rsidRPr="004D5F94">
        <w:rPr>
          <w:rFonts w:ascii="Times New Roman" w:hAnsi="Times New Roman"/>
          <w:b/>
          <w:sz w:val="26"/>
          <w:szCs w:val="26"/>
        </w:rPr>
        <w:t xml:space="preserve"> решения «О внесении изменений и </w:t>
      </w:r>
    </w:p>
    <w:p w:rsidR="00100EB6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дополнений в Устав </w:t>
      </w:r>
      <w:r w:rsidR="00100EB6" w:rsidRPr="004D5F94">
        <w:rPr>
          <w:rFonts w:ascii="Times New Roman" w:hAnsi="Times New Roman"/>
          <w:b/>
          <w:sz w:val="26"/>
          <w:szCs w:val="26"/>
        </w:rPr>
        <w:t xml:space="preserve">Малоекатериновского </w:t>
      </w: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муниципального образования»</w:t>
      </w:r>
      <w:r w:rsidR="00046179" w:rsidRPr="004D5F94">
        <w:rPr>
          <w:rFonts w:ascii="Times New Roman" w:hAnsi="Times New Roman"/>
          <w:b/>
          <w:sz w:val="26"/>
          <w:szCs w:val="26"/>
        </w:rPr>
        <w:t xml:space="preserve"> на публичные слушания</w:t>
      </w: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F67D8" w:rsidRPr="00B8223F" w:rsidRDefault="002F67D8" w:rsidP="00B822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223F">
        <w:rPr>
          <w:rFonts w:ascii="Times New Roman" w:hAnsi="Times New Roman"/>
          <w:sz w:val="24"/>
          <w:szCs w:val="24"/>
        </w:rPr>
        <w:t xml:space="preserve">   </w:t>
      </w:r>
      <w:r w:rsidR="002A04D8" w:rsidRPr="00B8223F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B8223F">
        <w:rPr>
          <w:rFonts w:ascii="Times New Roman" w:hAnsi="Times New Roman"/>
          <w:sz w:val="24"/>
          <w:szCs w:val="24"/>
        </w:rPr>
        <w:t>В соответствии с</w:t>
      </w:r>
      <w:r w:rsidR="00046179" w:rsidRPr="00B8223F">
        <w:rPr>
          <w:rFonts w:ascii="Times New Roman" w:hAnsi="Times New Roman"/>
          <w:sz w:val="24"/>
          <w:szCs w:val="24"/>
        </w:rPr>
        <w:t>о ст. 28, 44 Федерального закона</w:t>
      </w:r>
      <w:r w:rsidRPr="00B8223F">
        <w:rPr>
          <w:rFonts w:ascii="Times New Roman" w:hAnsi="Times New Roman"/>
          <w:sz w:val="24"/>
          <w:szCs w:val="24"/>
        </w:rPr>
        <w:t xml:space="preserve"> от 06.10.2003 №</w:t>
      </w:r>
      <w:r w:rsidR="00AA7E44">
        <w:rPr>
          <w:rFonts w:ascii="Times New Roman" w:hAnsi="Times New Roman"/>
          <w:sz w:val="24"/>
          <w:szCs w:val="24"/>
        </w:rPr>
        <w:t xml:space="preserve"> </w:t>
      </w:r>
      <w:r w:rsidRPr="00B8223F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 на основании ст.</w:t>
      </w:r>
      <w:r w:rsidR="002A04D8" w:rsidRPr="00B8223F">
        <w:rPr>
          <w:rFonts w:ascii="Times New Roman" w:hAnsi="Times New Roman"/>
          <w:sz w:val="24"/>
          <w:szCs w:val="24"/>
        </w:rPr>
        <w:t xml:space="preserve"> </w:t>
      </w:r>
      <w:r w:rsidR="00046179" w:rsidRPr="00B8223F">
        <w:rPr>
          <w:rFonts w:ascii="Times New Roman" w:hAnsi="Times New Roman"/>
          <w:sz w:val="24"/>
          <w:szCs w:val="24"/>
        </w:rPr>
        <w:t>1</w:t>
      </w:r>
      <w:r w:rsidR="00B73427">
        <w:rPr>
          <w:rFonts w:ascii="Times New Roman" w:hAnsi="Times New Roman"/>
          <w:sz w:val="24"/>
          <w:szCs w:val="24"/>
        </w:rPr>
        <w:t>2</w:t>
      </w:r>
      <w:r w:rsidRPr="00B8223F">
        <w:rPr>
          <w:rFonts w:ascii="Times New Roman" w:hAnsi="Times New Roman"/>
          <w:sz w:val="24"/>
          <w:szCs w:val="24"/>
        </w:rPr>
        <w:t xml:space="preserve"> Устава </w:t>
      </w:r>
      <w:r w:rsidR="00100EB6" w:rsidRPr="00B8223F">
        <w:rPr>
          <w:rFonts w:ascii="Times New Roman" w:hAnsi="Times New Roman"/>
          <w:sz w:val="24"/>
          <w:szCs w:val="24"/>
        </w:rPr>
        <w:t xml:space="preserve">Малоекатериновского </w:t>
      </w:r>
      <w:r w:rsidRPr="00B8223F">
        <w:rPr>
          <w:rFonts w:ascii="Times New Roman" w:hAnsi="Times New Roman"/>
          <w:sz w:val="24"/>
          <w:szCs w:val="24"/>
        </w:rPr>
        <w:t xml:space="preserve">муниципального образования Калининского муниципального района Саратовской области, </w:t>
      </w:r>
      <w:r w:rsidR="00046179" w:rsidRPr="00B8223F">
        <w:rPr>
          <w:rFonts w:ascii="Times New Roman" w:hAnsi="Times New Roman"/>
          <w:sz w:val="24"/>
          <w:szCs w:val="24"/>
        </w:rPr>
        <w:t xml:space="preserve">решения Совета депутатов Малоекатериновского </w:t>
      </w:r>
      <w:r w:rsidR="006A48C4">
        <w:rPr>
          <w:rFonts w:ascii="Times New Roman" w:hAnsi="Times New Roman"/>
          <w:sz w:val="24"/>
          <w:szCs w:val="24"/>
        </w:rPr>
        <w:t>муниципального обр</w:t>
      </w:r>
      <w:r w:rsidR="00912346">
        <w:rPr>
          <w:rFonts w:ascii="Times New Roman" w:hAnsi="Times New Roman"/>
          <w:sz w:val="24"/>
          <w:szCs w:val="24"/>
        </w:rPr>
        <w:t>азования от 21.10.2021 года № 60-144</w:t>
      </w:r>
      <w:r w:rsidR="006A48C4">
        <w:rPr>
          <w:rFonts w:ascii="Times New Roman" w:hAnsi="Times New Roman"/>
          <w:sz w:val="24"/>
          <w:szCs w:val="24"/>
        </w:rPr>
        <w:t>/04</w:t>
      </w:r>
      <w:r w:rsidR="00046179" w:rsidRPr="00B8223F">
        <w:rPr>
          <w:rFonts w:ascii="Times New Roman" w:hAnsi="Times New Roman"/>
          <w:sz w:val="24"/>
          <w:szCs w:val="24"/>
        </w:rPr>
        <w:t xml:space="preserve"> «О проекте решения «О внесении изменений и дополнений в Устав Малоекатериновского муниципального образования», </w:t>
      </w:r>
      <w:r w:rsidRPr="00B8223F">
        <w:rPr>
          <w:rFonts w:ascii="Times New Roman" w:hAnsi="Times New Roman"/>
          <w:sz w:val="24"/>
          <w:szCs w:val="24"/>
        </w:rPr>
        <w:t xml:space="preserve">Совет депутатов </w:t>
      </w:r>
      <w:r w:rsidR="00100EB6" w:rsidRPr="00B8223F">
        <w:rPr>
          <w:rFonts w:ascii="Times New Roman" w:hAnsi="Times New Roman"/>
          <w:sz w:val="24"/>
          <w:szCs w:val="24"/>
        </w:rPr>
        <w:t>Малоекатериновского</w:t>
      </w:r>
      <w:proofErr w:type="gramEnd"/>
      <w:r w:rsidR="00100EB6" w:rsidRPr="00B8223F">
        <w:rPr>
          <w:rFonts w:ascii="Times New Roman" w:hAnsi="Times New Roman"/>
          <w:sz w:val="24"/>
          <w:szCs w:val="24"/>
        </w:rPr>
        <w:t xml:space="preserve"> </w:t>
      </w:r>
      <w:r w:rsidRPr="00B8223F">
        <w:rPr>
          <w:rFonts w:ascii="Times New Roman" w:hAnsi="Times New Roman"/>
          <w:sz w:val="24"/>
          <w:szCs w:val="24"/>
        </w:rPr>
        <w:t>муниципального образования Калининского муниципального района</w:t>
      </w:r>
    </w:p>
    <w:p w:rsidR="002F67D8" w:rsidRPr="004D5F94" w:rsidRDefault="002F67D8" w:rsidP="00B8223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РЕШИЛ:</w:t>
      </w:r>
    </w:p>
    <w:p w:rsidR="002F67D8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 xml:space="preserve">Назначить публичные слушания по вопросу обсуждение проекта решения </w:t>
      </w:r>
      <w:r w:rsidR="002A04D8" w:rsidRPr="004D5F94">
        <w:rPr>
          <w:rFonts w:ascii="Times New Roman" w:hAnsi="Times New Roman"/>
          <w:sz w:val="26"/>
          <w:szCs w:val="26"/>
        </w:rPr>
        <w:t>«</w:t>
      </w:r>
      <w:r w:rsidR="002F67D8" w:rsidRPr="004D5F94">
        <w:rPr>
          <w:rFonts w:ascii="Times New Roman" w:hAnsi="Times New Roman"/>
          <w:sz w:val="26"/>
          <w:szCs w:val="26"/>
        </w:rPr>
        <w:t xml:space="preserve">О внесении изменений и дополнений в Устав </w:t>
      </w:r>
      <w:r w:rsidR="00100EB6" w:rsidRPr="004D5F94">
        <w:rPr>
          <w:rFonts w:ascii="Times New Roman" w:hAnsi="Times New Roman"/>
          <w:sz w:val="26"/>
          <w:szCs w:val="26"/>
        </w:rPr>
        <w:t xml:space="preserve">Малоекатериновского </w:t>
      </w:r>
      <w:r w:rsidR="002F67D8" w:rsidRPr="004D5F94">
        <w:rPr>
          <w:rFonts w:ascii="Times New Roman" w:hAnsi="Times New Roman"/>
          <w:sz w:val="26"/>
          <w:szCs w:val="26"/>
        </w:rPr>
        <w:t>муниципал</w:t>
      </w:r>
      <w:r w:rsidRPr="004D5F94">
        <w:rPr>
          <w:rFonts w:ascii="Times New Roman" w:hAnsi="Times New Roman"/>
          <w:sz w:val="26"/>
          <w:szCs w:val="26"/>
        </w:rPr>
        <w:t>ьного образования»</w:t>
      </w:r>
      <w:r w:rsidR="002F67D8" w:rsidRPr="004D5F94">
        <w:rPr>
          <w:rFonts w:ascii="Times New Roman" w:hAnsi="Times New Roman"/>
          <w:sz w:val="26"/>
          <w:szCs w:val="26"/>
        </w:rPr>
        <w:t>.</w:t>
      </w:r>
    </w:p>
    <w:p w:rsidR="002F67D8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Провести публичные слушания по дан</w:t>
      </w:r>
      <w:r w:rsidR="00912346">
        <w:rPr>
          <w:rFonts w:ascii="Times New Roman" w:hAnsi="Times New Roman"/>
          <w:sz w:val="26"/>
          <w:szCs w:val="26"/>
        </w:rPr>
        <w:t>ному вопросу 22 ноября 2021</w:t>
      </w:r>
      <w:r w:rsidR="0026188B">
        <w:rPr>
          <w:rFonts w:ascii="Times New Roman" w:hAnsi="Times New Roman"/>
          <w:sz w:val="26"/>
          <w:szCs w:val="26"/>
        </w:rPr>
        <w:t xml:space="preserve"> года в 10</w:t>
      </w:r>
      <w:r w:rsidRPr="004D5F94">
        <w:rPr>
          <w:rFonts w:ascii="Times New Roman" w:hAnsi="Times New Roman"/>
          <w:sz w:val="26"/>
          <w:szCs w:val="26"/>
        </w:rPr>
        <w:t>.00 часов по адресу: Саратовская область Калинин</w:t>
      </w:r>
      <w:r w:rsidR="009F5D1B">
        <w:rPr>
          <w:rFonts w:ascii="Times New Roman" w:hAnsi="Times New Roman"/>
          <w:sz w:val="26"/>
          <w:szCs w:val="26"/>
        </w:rPr>
        <w:t xml:space="preserve">ский район </w:t>
      </w:r>
      <w:proofErr w:type="gramStart"/>
      <w:r w:rsidR="009F5D1B">
        <w:rPr>
          <w:rFonts w:ascii="Times New Roman" w:hAnsi="Times New Roman"/>
          <w:sz w:val="26"/>
          <w:szCs w:val="26"/>
        </w:rPr>
        <w:t>с</w:t>
      </w:r>
      <w:proofErr w:type="gramEnd"/>
      <w:r w:rsidR="009F5D1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F5D1B">
        <w:rPr>
          <w:rFonts w:ascii="Times New Roman" w:hAnsi="Times New Roman"/>
          <w:sz w:val="26"/>
          <w:szCs w:val="26"/>
        </w:rPr>
        <w:t>Малая</w:t>
      </w:r>
      <w:proofErr w:type="gramEnd"/>
      <w:r w:rsidR="009F5D1B">
        <w:rPr>
          <w:rFonts w:ascii="Times New Roman" w:hAnsi="Times New Roman"/>
          <w:sz w:val="26"/>
          <w:szCs w:val="26"/>
        </w:rPr>
        <w:t xml:space="preserve"> Екатериновка ул. Централь</w:t>
      </w:r>
      <w:r w:rsidR="00B8223F">
        <w:rPr>
          <w:rFonts w:ascii="Times New Roman" w:hAnsi="Times New Roman"/>
          <w:sz w:val="26"/>
          <w:szCs w:val="26"/>
        </w:rPr>
        <w:t>ная</w:t>
      </w:r>
      <w:r w:rsidRPr="004D5F94">
        <w:rPr>
          <w:rFonts w:ascii="Times New Roman" w:hAnsi="Times New Roman"/>
          <w:sz w:val="26"/>
          <w:szCs w:val="26"/>
        </w:rPr>
        <w:t xml:space="preserve"> д. 12, здание администрации</w:t>
      </w:r>
      <w:r w:rsidR="002F67D8" w:rsidRPr="004D5F94">
        <w:rPr>
          <w:rFonts w:ascii="Times New Roman" w:hAnsi="Times New Roman"/>
          <w:sz w:val="26"/>
          <w:szCs w:val="26"/>
        </w:rPr>
        <w:t>.</w:t>
      </w:r>
    </w:p>
    <w:p w:rsidR="00046179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Утвердить  рабочую группу по организации и проведению публичных слушаний в следующем составе:</w:t>
      </w:r>
    </w:p>
    <w:p w:rsidR="00046179" w:rsidRPr="004D5F94" w:rsidRDefault="004D5F9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Белюкова Н.В.</w:t>
      </w:r>
      <w:r w:rsidR="00046179" w:rsidRPr="004D5F94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глава Малоекатериновского МО</w:t>
      </w:r>
      <w:r w:rsidR="00046179" w:rsidRPr="004D5F94">
        <w:rPr>
          <w:rFonts w:ascii="Times New Roman" w:hAnsi="Times New Roman"/>
          <w:sz w:val="26"/>
          <w:szCs w:val="26"/>
        </w:rPr>
        <w:t>;</w:t>
      </w:r>
    </w:p>
    <w:p w:rsidR="00046179" w:rsidRPr="004D5F94" w:rsidRDefault="00912346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Абросимов В.А.</w:t>
      </w:r>
      <w:r w:rsidR="00AA7E44">
        <w:rPr>
          <w:rFonts w:ascii="Times New Roman" w:hAnsi="Times New Roman"/>
          <w:sz w:val="26"/>
          <w:szCs w:val="26"/>
        </w:rPr>
        <w:t xml:space="preserve"> </w:t>
      </w:r>
      <w:r w:rsidR="00B8223F">
        <w:rPr>
          <w:rFonts w:ascii="Times New Roman" w:hAnsi="Times New Roman"/>
          <w:sz w:val="26"/>
          <w:szCs w:val="26"/>
        </w:rPr>
        <w:t xml:space="preserve">- </w:t>
      </w:r>
      <w:r w:rsidR="000870D6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0870D6" w:rsidRPr="004D5F94" w:rsidRDefault="00912346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Полянская Т.А.</w:t>
      </w:r>
      <w:r w:rsidR="00995599">
        <w:rPr>
          <w:rFonts w:ascii="Times New Roman" w:hAnsi="Times New Roman"/>
          <w:sz w:val="26"/>
          <w:szCs w:val="26"/>
        </w:rPr>
        <w:t xml:space="preserve"> </w:t>
      </w:r>
      <w:r w:rsidR="006A48C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0870D6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0870D6" w:rsidRDefault="00912346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Воскобойникова И.А</w:t>
      </w:r>
      <w:r w:rsidR="008D0AFB">
        <w:rPr>
          <w:rFonts w:ascii="Times New Roman" w:hAnsi="Times New Roman"/>
          <w:sz w:val="26"/>
          <w:szCs w:val="26"/>
        </w:rPr>
        <w:t>.</w:t>
      </w:r>
      <w:r w:rsidR="000870D6" w:rsidRPr="004D5F94">
        <w:rPr>
          <w:rFonts w:ascii="Times New Roman" w:hAnsi="Times New Roman"/>
          <w:sz w:val="26"/>
          <w:szCs w:val="26"/>
        </w:rPr>
        <w:t xml:space="preserve"> - 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B8223F" w:rsidRDefault="006A48C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Бинецкая Е.А.</w:t>
      </w:r>
      <w:r w:rsidR="00B8223F">
        <w:rPr>
          <w:rFonts w:ascii="Times New Roman" w:hAnsi="Times New Roman"/>
          <w:sz w:val="26"/>
          <w:szCs w:val="26"/>
        </w:rPr>
        <w:t xml:space="preserve"> - </w:t>
      </w:r>
      <w:r w:rsidR="00B8223F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B8223F" w:rsidRPr="004D5F94" w:rsidRDefault="0087739F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Махотин В.А.</w:t>
      </w:r>
      <w:r w:rsidR="00B8223F">
        <w:rPr>
          <w:rFonts w:ascii="Times New Roman" w:hAnsi="Times New Roman"/>
          <w:sz w:val="26"/>
          <w:szCs w:val="26"/>
        </w:rPr>
        <w:t xml:space="preserve"> - </w:t>
      </w:r>
      <w:r w:rsidR="00B8223F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0870D6" w:rsidRDefault="00995599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Саунина Н.А</w:t>
      </w:r>
      <w:r w:rsidR="006A48C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– ведущий специалист</w:t>
      </w:r>
      <w:r w:rsidR="000870D6" w:rsidRPr="004D5F94">
        <w:rPr>
          <w:rFonts w:ascii="Times New Roman" w:hAnsi="Times New Roman"/>
          <w:sz w:val="26"/>
          <w:szCs w:val="26"/>
        </w:rPr>
        <w:t xml:space="preserve"> админ</w:t>
      </w:r>
      <w:r w:rsidR="00B8223F">
        <w:rPr>
          <w:rFonts w:ascii="Times New Roman" w:hAnsi="Times New Roman"/>
          <w:sz w:val="26"/>
          <w:szCs w:val="26"/>
        </w:rPr>
        <w:t>истрации Малоекатериновского МО;</w:t>
      </w:r>
    </w:p>
    <w:p w:rsidR="00B8223F" w:rsidRDefault="00AA7E4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Питченко Т.Г. </w:t>
      </w:r>
      <w:r w:rsidR="00CA12E4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заместитель главы </w:t>
      </w:r>
      <w:r w:rsidR="00B8223F">
        <w:rPr>
          <w:rFonts w:ascii="Times New Roman" w:hAnsi="Times New Roman"/>
          <w:sz w:val="26"/>
          <w:szCs w:val="26"/>
        </w:rPr>
        <w:t>администрации Малоекатериновского МО;</w:t>
      </w:r>
    </w:p>
    <w:p w:rsidR="00B8223F" w:rsidRPr="004D5F94" w:rsidRDefault="00CA12E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Тумакова Е.Е. – главный</w:t>
      </w:r>
      <w:r w:rsidR="00B8223F">
        <w:rPr>
          <w:rFonts w:ascii="Times New Roman" w:hAnsi="Times New Roman"/>
          <w:sz w:val="26"/>
          <w:szCs w:val="26"/>
        </w:rPr>
        <w:t xml:space="preserve"> специалист администрации Малоекатериновского МО;</w:t>
      </w:r>
    </w:p>
    <w:p w:rsidR="002F67D8" w:rsidRPr="004D5F94" w:rsidRDefault="004D5F94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обнародования (опубликования).</w:t>
      </w:r>
    </w:p>
    <w:p w:rsidR="005D147F" w:rsidRDefault="005D147F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2F67D8" w:rsidRPr="004D5F94" w:rsidRDefault="002F67D8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Глава </w:t>
      </w:r>
      <w:r w:rsidR="00857398" w:rsidRPr="004D5F94">
        <w:rPr>
          <w:rFonts w:ascii="Times New Roman" w:hAnsi="Times New Roman"/>
          <w:b/>
          <w:sz w:val="26"/>
          <w:szCs w:val="26"/>
        </w:rPr>
        <w:t>Малоекатериновского</w:t>
      </w:r>
    </w:p>
    <w:p w:rsidR="002F67D8" w:rsidRPr="004D5F94" w:rsidRDefault="00857398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м</w:t>
      </w:r>
      <w:r w:rsidR="004D5F94" w:rsidRPr="004D5F94">
        <w:rPr>
          <w:rFonts w:ascii="Times New Roman" w:hAnsi="Times New Roman"/>
          <w:b/>
          <w:sz w:val="26"/>
          <w:szCs w:val="26"/>
        </w:rPr>
        <w:t>униципального образования</w:t>
      </w:r>
      <w:r w:rsidR="002F67D8" w:rsidRPr="004D5F94"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  <w:r w:rsidR="00100EB6" w:rsidRPr="004D5F94">
        <w:rPr>
          <w:rFonts w:ascii="Times New Roman" w:hAnsi="Times New Roman"/>
          <w:b/>
          <w:sz w:val="26"/>
          <w:szCs w:val="26"/>
        </w:rPr>
        <w:t xml:space="preserve">                 Н.В. Белюко</w:t>
      </w:r>
      <w:r w:rsidR="00B8223F">
        <w:rPr>
          <w:rFonts w:ascii="Times New Roman" w:hAnsi="Times New Roman"/>
          <w:b/>
          <w:sz w:val="26"/>
          <w:szCs w:val="26"/>
        </w:rPr>
        <w:t>ва</w:t>
      </w:r>
    </w:p>
    <w:sectPr w:rsidR="002F67D8" w:rsidRPr="004D5F94" w:rsidSect="005D147F">
      <w:pgSz w:w="11905" w:h="16837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46"/>
    <w:rsid w:val="0002090B"/>
    <w:rsid w:val="00022B10"/>
    <w:rsid w:val="00035F46"/>
    <w:rsid w:val="00046179"/>
    <w:rsid w:val="00077080"/>
    <w:rsid w:val="00086CDC"/>
    <w:rsid w:val="000870D6"/>
    <w:rsid w:val="00096899"/>
    <w:rsid w:val="000B28E9"/>
    <w:rsid w:val="00100EB6"/>
    <w:rsid w:val="00151582"/>
    <w:rsid w:val="001B5375"/>
    <w:rsid w:val="001C7412"/>
    <w:rsid w:val="00240B31"/>
    <w:rsid w:val="0026188B"/>
    <w:rsid w:val="00290327"/>
    <w:rsid w:val="002A04D8"/>
    <w:rsid w:val="002F67D8"/>
    <w:rsid w:val="003455E2"/>
    <w:rsid w:val="00393597"/>
    <w:rsid w:val="004D14E4"/>
    <w:rsid w:val="004D5F94"/>
    <w:rsid w:val="004E6144"/>
    <w:rsid w:val="0055374A"/>
    <w:rsid w:val="005C53B5"/>
    <w:rsid w:val="005C5ABB"/>
    <w:rsid w:val="005C6E8B"/>
    <w:rsid w:val="005D147F"/>
    <w:rsid w:val="006A48C4"/>
    <w:rsid w:val="006A718C"/>
    <w:rsid w:val="006D7E89"/>
    <w:rsid w:val="006F7EF4"/>
    <w:rsid w:val="00711C3E"/>
    <w:rsid w:val="007263D5"/>
    <w:rsid w:val="007373DF"/>
    <w:rsid w:val="007541B0"/>
    <w:rsid w:val="007736A7"/>
    <w:rsid w:val="00856E89"/>
    <w:rsid w:val="00857398"/>
    <w:rsid w:val="0086560A"/>
    <w:rsid w:val="0087739F"/>
    <w:rsid w:val="00892E46"/>
    <w:rsid w:val="008949CF"/>
    <w:rsid w:val="008C215F"/>
    <w:rsid w:val="008D0AFB"/>
    <w:rsid w:val="00912346"/>
    <w:rsid w:val="00913CBA"/>
    <w:rsid w:val="00974F24"/>
    <w:rsid w:val="00995599"/>
    <w:rsid w:val="009E282B"/>
    <w:rsid w:val="009E5317"/>
    <w:rsid w:val="009F5D1B"/>
    <w:rsid w:val="00A14EDF"/>
    <w:rsid w:val="00A7262A"/>
    <w:rsid w:val="00AA7E44"/>
    <w:rsid w:val="00AF782D"/>
    <w:rsid w:val="00B73427"/>
    <w:rsid w:val="00B8223F"/>
    <w:rsid w:val="00BA036E"/>
    <w:rsid w:val="00BD01CD"/>
    <w:rsid w:val="00C86E8E"/>
    <w:rsid w:val="00C927C2"/>
    <w:rsid w:val="00CA12E4"/>
    <w:rsid w:val="00D13164"/>
    <w:rsid w:val="00D16E01"/>
    <w:rsid w:val="00D32D1C"/>
    <w:rsid w:val="00D508D9"/>
    <w:rsid w:val="00DC6FAD"/>
    <w:rsid w:val="00F47C4D"/>
    <w:rsid w:val="00F5328D"/>
    <w:rsid w:val="00FA3DE5"/>
    <w:rsid w:val="00FA7053"/>
    <w:rsid w:val="00F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2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"/>
    <w:qFormat/>
    <w:rsid w:val="00A7262A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7262A"/>
    <w:rPr>
      <w:b/>
      <w:color w:val="00000A"/>
    </w:rPr>
  </w:style>
  <w:style w:type="character" w:customStyle="1" w:styleId="WW8Num3z0">
    <w:name w:val="WW8Num3z0"/>
    <w:rsid w:val="00A7262A"/>
    <w:rPr>
      <w:b/>
      <w:color w:val="auto"/>
    </w:rPr>
  </w:style>
  <w:style w:type="character" w:customStyle="1" w:styleId="1">
    <w:name w:val="Основной шрифт абзаца1"/>
    <w:rsid w:val="00A7262A"/>
  </w:style>
  <w:style w:type="character" w:customStyle="1" w:styleId="a3">
    <w:name w:val="Верхний колонтитул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1"/>
    <w:rsid w:val="00A7262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Гипертекстовая ссылка"/>
    <w:rsid w:val="00A7262A"/>
    <w:rPr>
      <w:color w:val="008000"/>
    </w:rPr>
  </w:style>
  <w:style w:type="character" w:customStyle="1" w:styleId="a5">
    <w:name w:val="Основной текст с отступом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1"/>
    <w:rsid w:val="00A7262A"/>
    <w:rPr>
      <w:color w:val="0000FF"/>
      <w:u w:val="single"/>
    </w:rPr>
  </w:style>
  <w:style w:type="character" w:customStyle="1" w:styleId="Internetlink">
    <w:name w:val="Internet link"/>
    <w:rsid w:val="00A7262A"/>
    <w:rPr>
      <w:color w:val="0000FF"/>
      <w:u w:val="single"/>
    </w:rPr>
  </w:style>
  <w:style w:type="paragraph" w:customStyle="1" w:styleId="a7">
    <w:name w:val="Заголовок"/>
    <w:basedOn w:val="a"/>
    <w:next w:val="a8"/>
    <w:rsid w:val="00A726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A7262A"/>
    <w:pPr>
      <w:spacing w:after="120"/>
    </w:pPr>
  </w:style>
  <w:style w:type="paragraph" w:styleId="a9">
    <w:name w:val="List"/>
    <w:basedOn w:val="a8"/>
    <w:rsid w:val="00A7262A"/>
    <w:rPr>
      <w:rFonts w:cs="Tahoma"/>
    </w:rPr>
  </w:style>
  <w:style w:type="paragraph" w:customStyle="1" w:styleId="10">
    <w:name w:val="Название1"/>
    <w:basedOn w:val="a"/>
    <w:rsid w:val="00A7262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A7262A"/>
    <w:pPr>
      <w:suppressLineNumbers/>
    </w:pPr>
    <w:rPr>
      <w:rFonts w:cs="Tahoma"/>
    </w:rPr>
  </w:style>
  <w:style w:type="paragraph" w:styleId="aa">
    <w:name w:val="header"/>
    <w:basedOn w:val="a"/>
    <w:rsid w:val="00A7262A"/>
    <w:pPr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b">
    <w:name w:val="List Paragraph"/>
    <w:basedOn w:val="a"/>
    <w:qFormat/>
    <w:rsid w:val="00A7262A"/>
    <w:pPr>
      <w:ind w:left="720"/>
    </w:pPr>
  </w:style>
  <w:style w:type="paragraph" w:styleId="ac">
    <w:name w:val="No Spacing"/>
    <w:qFormat/>
    <w:rsid w:val="00A7262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sNormal">
    <w:name w:val="ConsNormal"/>
    <w:rsid w:val="00A7262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A7262A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Body Text Indent"/>
    <w:basedOn w:val="a"/>
    <w:rsid w:val="00A7262A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e">
    <w:name w:val="Заголовок статьи"/>
    <w:basedOn w:val="a"/>
    <w:next w:val="a"/>
    <w:rsid w:val="00A7262A"/>
    <w:pPr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A7262A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7262A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sz w:val="22"/>
      <w:szCs w:val="22"/>
      <w:lang w:eastAsia="ar-SA"/>
    </w:rPr>
  </w:style>
  <w:style w:type="paragraph" w:customStyle="1" w:styleId="Textbodyindent">
    <w:name w:val="Text body indent"/>
    <w:rsid w:val="00A7262A"/>
    <w:pPr>
      <w:widowControl w:val="0"/>
      <w:suppressAutoHyphens/>
      <w:ind w:left="283" w:firstLine="900"/>
      <w:jc w:val="both"/>
      <w:textAlignment w:val="baseline"/>
    </w:pPr>
    <w:rPr>
      <w:kern w:val="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2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"/>
    <w:qFormat/>
    <w:rsid w:val="00A7262A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7262A"/>
    <w:rPr>
      <w:b/>
      <w:color w:val="00000A"/>
    </w:rPr>
  </w:style>
  <w:style w:type="character" w:customStyle="1" w:styleId="WW8Num3z0">
    <w:name w:val="WW8Num3z0"/>
    <w:rsid w:val="00A7262A"/>
    <w:rPr>
      <w:b/>
      <w:color w:val="auto"/>
    </w:rPr>
  </w:style>
  <w:style w:type="character" w:customStyle="1" w:styleId="1">
    <w:name w:val="Основной шрифт абзаца1"/>
    <w:rsid w:val="00A7262A"/>
  </w:style>
  <w:style w:type="character" w:customStyle="1" w:styleId="a3">
    <w:name w:val="Верхний колонтитул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1"/>
    <w:rsid w:val="00A7262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Гипертекстовая ссылка"/>
    <w:rsid w:val="00A7262A"/>
    <w:rPr>
      <w:color w:val="008000"/>
    </w:rPr>
  </w:style>
  <w:style w:type="character" w:customStyle="1" w:styleId="a5">
    <w:name w:val="Основной текст с отступом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1"/>
    <w:rsid w:val="00A7262A"/>
    <w:rPr>
      <w:color w:val="0000FF"/>
      <w:u w:val="single"/>
    </w:rPr>
  </w:style>
  <w:style w:type="character" w:customStyle="1" w:styleId="Internetlink">
    <w:name w:val="Internet link"/>
    <w:rsid w:val="00A7262A"/>
    <w:rPr>
      <w:color w:val="0000FF"/>
      <w:u w:val="single"/>
    </w:rPr>
  </w:style>
  <w:style w:type="paragraph" w:customStyle="1" w:styleId="a7">
    <w:name w:val="Заголовок"/>
    <w:basedOn w:val="a"/>
    <w:next w:val="a8"/>
    <w:rsid w:val="00A726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A7262A"/>
    <w:pPr>
      <w:spacing w:after="120"/>
    </w:pPr>
  </w:style>
  <w:style w:type="paragraph" w:styleId="a9">
    <w:name w:val="List"/>
    <w:basedOn w:val="a8"/>
    <w:rsid w:val="00A7262A"/>
    <w:rPr>
      <w:rFonts w:cs="Tahoma"/>
    </w:rPr>
  </w:style>
  <w:style w:type="paragraph" w:customStyle="1" w:styleId="10">
    <w:name w:val="Название1"/>
    <w:basedOn w:val="a"/>
    <w:rsid w:val="00A7262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A7262A"/>
    <w:pPr>
      <w:suppressLineNumbers/>
    </w:pPr>
    <w:rPr>
      <w:rFonts w:cs="Tahoma"/>
    </w:rPr>
  </w:style>
  <w:style w:type="paragraph" w:styleId="aa">
    <w:name w:val="header"/>
    <w:basedOn w:val="a"/>
    <w:rsid w:val="00A7262A"/>
    <w:pPr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b">
    <w:name w:val="List Paragraph"/>
    <w:basedOn w:val="a"/>
    <w:qFormat/>
    <w:rsid w:val="00A7262A"/>
    <w:pPr>
      <w:ind w:left="720"/>
    </w:pPr>
  </w:style>
  <w:style w:type="paragraph" w:styleId="ac">
    <w:name w:val="No Spacing"/>
    <w:qFormat/>
    <w:rsid w:val="00A7262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sNormal">
    <w:name w:val="ConsNormal"/>
    <w:rsid w:val="00A7262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A7262A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Body Text Indent"/>
    <w:basedOn w:val="a"/>
    <w:rsid w:val="00A7262A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e">
    <w:name w:val="Заголовок статьи"/>
    <w:basedOn w:val="a"/>
    <w:next w:val="a"/>
    <w:rsid w:val="00A7262A"/>
    <w:pPr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A7262A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7262A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sz w:val="22"/>
      <w:szCs w:val="22"/>
      <w:lang w:eastAsia="ar-SA"/>
    </w:rPr>
  </w:style>
  <w:style w:type="paragraph" w:customStyle="1" w:styleId="Textbodyindent">
    <w:name w:val="Text body indent"/>
    <w:rsid w:val="00A7262A"/>
    <w:pPr>
      <w:widowControl w:val="0"/>
      <w:suppressAutoHyphens/>
      <w:ind w:left="283" w:firstLine="900"/>
      <w:jc w:val="both"/>
      <w:textAlignment w:val="baseline"/>
    </w:pPr>
    <w:rPr>
      <w:kern w:val="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2178</CharactersWithSpaces>
  <SharedDoc>false</SharedDoc>
  <HLinks>
    <vt:vector size="120" baseType="variant">
      <vt:variant>
        <vt:i4>1835080</vt:i4>
      </vt:variant>
      <vt:variant>
        <vt:i4>57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54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51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48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45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42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39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36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33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30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27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24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21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18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15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12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6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2818066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sub_20110</vt:lpwstr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garantf1://12091970.0/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2019-01-22T05:14:00Z</cp:lastPrinted>
  <dcterms:created xsi:type="dcterms:W3CDTF">2021-10-21T10:28:00Z</dcterms:created>
  <dcterms:modified xsi:type="dcterms:W3CDTF">2021-10-21T10:28:00Z</dcterms:modified>
</cp:coreProperties>
</file>