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Pr="004D5F94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F67D8" w:rsidRPr="00B8223F" w:rsidRDefault="00D508D9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19 августа 2020 года № 37-105</w:t>
      </w:r>
      <w:r w:rsidR="006A48C4">
        <w:rPr>
          <w:rFonts w:ascii="Times New Roman" w:hAnsi="Times New Roman"/>
          <w:b/>
          <w:sz w:val="26"/>
          <w:szCs w:val="26"/>
        </w:rPr>
        <w:t>/04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995599">
        <w:rPr>
          <w:rFonts w:ascii="Times New Roman" w:hAnsi="Times New Roman"/>
          <w:sz w:val="24"/>
          <w:szCs w:val="24"/>
        </w:rPr>
        <w:t>азования от 23.06.2020 года № 35-9</w:t>
      </w:r>
      <w:r w:rsidR="0026188B">
        <w:rPr>
          <w:rFonts w:ascii="Times New Roman" w:hAnsi="Times New Roman"/>
          <w:sz w:val="24"/>
          <w:szCs w:val="24"/>
        </w:rPr>
        <w:t>8</w:t>
      </w:r>
      <w:r w:rsidR="006A48C4">
        <w:rPr>
          <w:rFonts w:ascii="Times New Roman" w:hAnsi="Times New Roman"/>
          <w:sz w:val="24"/>
          <w:szCs w:val="24"/>
        </w:rPr>
        <w:t>/04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D508D9">
        <w:rPr>
          <w:rFonts w:ascii="Times New Roman" w:hAnsi="Times New Roman"/>
          <w:sz w:val="26"/>
          <w:szCs w:val="26"/>
        </w:rPr>
        <w:t>ному вопросу 28 сентября</w:t>
      </w:r>
      <w:r w:rsidR="00995599">
        <w:rPr>
          <w:rFonts w:ascii="Times New Roman" w:hAnsi="Times New Roman"/>
          <w:sz w:val="26"/>
          <w:szCs w:val="26"/>
        </w:rPr>
        <w:t xml:space="preserve"> 2020</w:t>
      </w:r>
      <w:r w:rsidR="0026188B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Белюкова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46179" w:rsidRPr="004D5F94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Грачев Д.В</w:t>
      </w:r>
      <w:r w:rsidR="00AA7E44">
        <w:rPr>
          <w:rFonts w:ascii="Times New Roman" w:hAnsi="Times New Roman"/>
          <w:sz w:val="26"/>
          <w:szCs w:val="26"/>
        </w:rPr>
        <w:t xml:space="preserve">. </w:t>
      </w:r>
      <w:r w:rsidR="00B8223F">
        <w:rPr>
          <w:rFonts w:ascii="Times New Roman" w:hAnsi="Times New Roman"/>
          <w:sz w:val="26"/>
          <w:szCs w:val="26"/>
        </w:rPr>
        <w:t xml:space="preserve">-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Pr="004D5F94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Тетюхин</w:t>
      </w:r>
      <w:proofErr w:type="spellEnd"/>
      <w:r>
        <w:rPr>
          <w:rFonts w:ascii="Times New Roman" w:hAnsi="Times New Roman"/>
          <w:sz w:val="26"/>
          <w:szCs w:val="26"/>
        </w:rPr>
        <w:t xml:space="preserve"> С.В</w:t>
      </w:r>
      <w:r w:rsidR="006A48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6A48C4">
        <w:rPr>
          <w:rFonts w:ascii="Times New Roman" w:hAnsi="Times New Roman"/>
          <w:sz w:val="26"/>
          <w:szCs w:val="26"/>
        </w:rPr>
        <w:t>-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Гусейнова Е.А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B8223F" w:rsidRDefault="006A48C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Бинецкая</w:t>
      </w:r>
      <w:proofErr w:type="spellEnd"/>
      <w:r>
        <w:rPr>
          <w:rFonts w:ascii="Times New Roman" w:hAnsi="Times New Roman"/>
          <w:sz w:val="26"/>
          <w:szCs w:val="26"/>
        </w:rPr>
        <w:t xml:space="preserve"> Е.А.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87739F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Махотин В.А.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0870D6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Саунина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Н.А</w:t>
      </w:r>
      <w:r w:rsidR="006A48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– ведущий специалист</w:t>
      </w:r>
      <w:r w:rsidR="000870D6" w:rsidRPr="004D5F94">
        <w:rPr>
          <w:rFonts w:ascii="Times New Roman" w:hAnsi="Times New Roman"/>
          <w:sz w:val="26"/>
          <w:szCs w:val="26"/>
        </w:rPr>
        <w:t xml:space="preserve"> админ</w:t>
      </w:r>
      <w:r w:rsidR="00B8223F">
        <w:rPr>
          <w:rFonts w:ascii="Times New Roman" w:hAnsi="Times New Roman"/>
          <w:sz w:val="26"/>
          <w:szCs w:val="26"/>
        </w:rPr>
        <w:t>истрации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Питченко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Тумакова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</w:t>
      </w:r>
      <w:proofErr w:type="spellStart"/>
      <w:r w:rsidR="00100EB6" w:rsidRPr="004D5F94">
        <w:rPr>
          <w:rFonts w:ascii="Times New Roman" w:hAnsi="Times New Roman"/>
          <w:b/>
          <w:sz w:val="26"/>
          <w:szCs w:val="26"/>
        </w:rPr>
        <w:t>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  <w:bookmarkStart w:id="0" w:name="_GoBack"/>
      <w:bookmarkEnd w:id="0"/>
      <w:proofErr w:type="spellEnd"/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2E46"/>
    <w:rsid w:val="0002090B"/>
    <w:rsid w:val="00022B10"/>
    <w:rsid w:val="00035F46"/>
    <w:rsid w:val="00046179"/>
    <w:rsid w:val="00077080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4D14E4"/>
    <w:rsid w:val="004D5F94"/>
    <w:rsid w:val="004E6144"/>
    <w:rsid w:val="0055374A"/>
    <w:rsid w:val="005C53B5"/>
    <w:rsid w:val="005C5ABB"/>
    <w:rsid w:val="005C6E8B"/>
    <w:rsid w:val="005D147F"/>
    <w:rsid w:val="006A48C4"/>
    <w:rsid w:val="006A718C"/>
    <w:rsid w:val="006D7E89"/>
    <w:rsid w:val="006F7EF4"/>
    <w:rsid w:val="00711C3E"/>
    <w:rsid w:val="007263D5"/>
    <w:rsid w:val="007373DF"/>
    <w:rsid w:val="007541B0"/>
    <w:rsid w:val="007736A7"/>
    <w:rsid w:val="00856E89"/>
    <w:rsid w:val="00857398"/>
    <w:rsid w:val="0087739F"/>
    <w:rsid w:val="00892E46"/>
    <w:rsid w:val="008949CF"/>
    <w:rsid w:val="008C215F"/>
    <w:rsid w:val="008D0AFB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A036E"/>
    <w:rsid w:val="00BD01CD"/>
    <w:rsid w:val="00C86E8E"/>
    <w:rsid w:val="00C927C2"/>
    <w:rsid w:val="00CA12E4"/>
    <w:rsid w:val="00D16E01"/>
    <w:rsid w:val="00D32D1C"/>
    <w:rsid w:val="00D508D9"/>
    <w:rsid w:val="00DC6FAD"/>
    <w:rsid w:val="00F47C4D"/>
    <w:rsid w:val="00F5328D"/>
    <w:rsid w:val="00FA3DE5"/>
    <w:rsid w:val="00FA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2168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2019-01-22T05:14:00Z</cp:lastPrinted>
  <dcterms:created xsi:type="dcterms:W3CDTF">2020-07-28T06:29:00Z</dcterms:created>
  <dcterms:modified xsi:type="dcterms:W3CDTF">2020-09-07T06:45:00Z</dcterms:modified>
</cp:coreProperties>
</file>