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3967A7" w:rsidRPr="004D5F94" w:rsidRDefault="003967A7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AF40FD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07 августа 2024 года № 31-66</w:t>
      </w:r>
      <w:r w:rsidR="00696B64">
        <w:rPr>
          <w:rFonts w:ascii="Times New Roman" w:hAnsi="Times New Roman"/>
          <w:b/>
          <w:sz w:val="26"/>
          <w:szCs w:val="26"/>
        </w:rPr>
        <w:t>/05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3967A7">
        <w:rPr>
          <w:rFonts w:ascii="Times New Roman" w:hAnsi="Times New Roman"/>
          <w:sz w:val="24"/>
          <w:szCs w:val="24"/>
        </w:rPr>
        <w:t>а</w:t>
      </w:r>
      <w:r w:rsidR="00AF40FD">
        <w:rPr>
          <w:rFonts w:ascii="Times New Roman" w:hAnsi="Times New Roman"/>
          <w:sz w:val="24"/>
          <w:szCs w:val="24"/>
        </w:rPr>
        <w:t>зования от 24.05.2024 года № 31-65</w:t>
      </w:r>
      <w:r w:rsidR="00696B64">
        <w:rPr>
          <w:rFonts w:ascii="Times New Roman" w:hAnsi="Times New Roman"/>
          <w:sz w:val="24"/>
          <w:szCs w:val="24"/>
        </w:rPr>
        <w:t>/05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AF40FD">
        <w:rPr>
          <w:rFonts w:ascii="Times New Roman" w:hAnsi="Times New Roman"/>
          <w:sz w:val="26"/>
          <w:szCs w:val="26"/>
        </w:rPr>
        <w:t>ному вопросу 09 сентября</w:t>
      </w:r>
      <w:r w:rsidR="004B4FEF">
        <w:rPr>
          <w:rFonts w:ascii="Times New Roman" w:hAnsi="Times New Roman"/>
          <w:sz w:val="26"/>
          <w:szCs w:val="26"/>
        </w:rPr>
        <w:t xml:space="preserve"> 2024</w:t>
      </w:r>
      <w:r w:rsidR="00AF40FD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3967A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Сафонова Л.Н.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696B64" w:rsidRPr="004D5F94" w:rsidRDefault="00AF40FD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Тетюхин С.В</w:t>
      </w:r>
      <w:r w:rsidR="00696B64">
        <w:rPr>
          <w:rFonts w:ascii="Times New Roman" w:hAnsi="Times New Roman"/>
          <w:sz w:val="26"/>
          <w:szCs w:val="26"/>
        </w:rPr>
        <w:t xml:space="preserve">.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696B64"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Бинецкая Е.А.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AF40FD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Воскобойникова И.А.</w:t>
      </w:r>
      <w:bookmarkStart w:id="0" w:name="_GoBack"/>
      <w:bookmarkEnd w:id="0"/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Кисикова А.М.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Махотин В.А. </w:t>
      </w:r>
      <w:r w:rsidR="00995599">
        <w:rPr>
          <w:rFonts w:ascii="Times New Roman" w:hAnsi="Times New Roman"/>
          <w:sz w:val="26"/>
          <w:szCs w:val="26"/>
        </w:rPr>
        <w:t>–</w:t>
      </w:r>
      <w:r w:rsidRPr="00696B64">
        <w:rPr>
          <w:rFonts w:ascii="Times New Roman" w:hAnsi="Times New Roman"/>
          <w:sz w:val="26"/>
          <w:szCs w:val="26"/>
        </w:rPr>
        <w:t xml:space="preserve">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3967A7"/>
    <w:rsid w:val="004B4FEF"/>
    <w:rsid w:val="004D14E4"/>
    <w:rsid w:val="004D5F94"/>
    <w:rsid w:val="004E6144"/>
    <w:rsid w:val="0055374A"/>
    <w:rsid w:val="00572E35"/>
    <w:rsid w:val="005C53B5"/>
    <w:rsid w:val="005C5ABB"/>
    <w:rsid w:val="005C6E8B"/>
    <w:rsid w:val="005D147F"/>
    <w:rsid w:val="00696B64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40FD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2236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2024-08-07T07:06:00Z</dcterms:created>
  <dcterms:modified xsi:type="dcterms:W3CDTF">2024-08-07T07:06:00Z</dcterms:modified>
</cp:coreProperties>
</file>