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Pr="004D5F94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2F67D8" w:rsidRPr="00B8223F" w:rsidRDefault="00AA7E44" w:rsidP="002A04D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03 мая 2018 года № 111-146</w:t>
      </w:r>
      <w:r w:rsidR="004D5F94" w:rsidRPr="00B8223F">
        <w:rPr>
          <w:rFonts w:ascii="Times New Roman" w:hAnsi="Times New Roman"/>
          <w:b/>
          <w:sz w:val="26"/>
          <w:szCs w:val="26"/>
        </w:rPr>
        <w:t>/03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AA7E44">
        <w:rPr>
          <w:rFonts w:ascii="Times New Roman" w:hAnsi="Times New Roman"/>
          <w:sz w:val="24"/>
          <w:szCs w:val="24"/>
        </w:rPr>
        <w:t>муниципального образования от 03.05.2018 года № 111-145</w:t>
      </w:r>
      <w:r w:rsidR="004D5F94" w:rsidRPr="00B8223F">
        <w:rPr>
          <w:rFonts w:ascii="Times New Roman" w:hAnsi="Times New Roman"/>
          <w:sz w:val="24"/>
          <w:szCs w:val="24"/>
        </w:rPr>
        <w:t>/03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>Малоекатериновского</w:t>
      </w:r>
      <w:proofErr w:type="gramEnd"/>
      <w:r w:rsidR="00100EB6" w:rsidRPr="00B8223F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B8223F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100EB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AA7E44">
        <w:rPr>
          <w:rFonts w:ascii="Times New Roman" w:hAnsi="Times New Roman"/>
          <w:sz w:val="26"/>
          <w:szCs w:val="26"/>
        </w:rPr>
        <w:t>ному вопросу 15 июня 2018</w:t>
      </w:r>
      <w:r w:rsidRPr="004D5F94">
        <w:rPr>
          <w:rFonts w:ascii="Times New Roman" w:hAnsi="Times New Roman"/>
          <w:sz w:val="26"/>
          <w:szCs w:val="26"/>
        </w:rPr>
        <w:t xml:space="preserve"> года в 15.00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100EB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Белюкова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46179" w:rsidRPr="004D5F94" w:rsidRDefault="00AA7E4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Полянская Т.А. </w:t>
      </w:r>
      <w:r w:rsidR="00B8223F">
        <w:rPr>
          <w:rFonts w:ascii="Times New Roman" w:hAnsi="Times New Roman"/>
          <w:sz w:val="26"/>
          <w:szCs w:val="26"/>
        </w:rPr>
        <w:t xml:space="preserve">-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Pr="004D5F94" w:rsidRDefault="00AA7E4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Сафонова Л.Н.  </w:t>
      </w:r>
      <w:r w:rsidR="000870D6" w:rsidRPr="004D5F94">
        <w:rPr>
          <w:rFonts w:ascii="Times New Roman" w:hAnsi="Times New Roman"/>
          <w:sz w:val="26"/>
          <w:szCs w:val="26"/>
        </w:rPr>
        <w:t xml:space="preserve"> - 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8D0AFB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Рамазанов С.Ю.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B8223F" w:rsidRDefault="009F5D1B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Поликарпов В.А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87739F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Махотин В.А.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0870D6" w:rsidRDefault="000870D6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Ищенко П.А. – глава админ</w:t>
      </w:r>
      <w:r w:rsidR="00B8223F">
        <w:rPr>
          <w:rFonts w:ascii="Times New Roman" w:hAnsi="Times New Roman"/>
          <w:sz w:val="26"/>
          <w:szCs w:val="26"/>
        </w:rPr>
        <w:t>истрации Малоекатериновского МО;</w:t>
      </w:r>
    </w:p>
    <w:p w:rsidR="00B8223F" w:rsidRDefault="00AA7E4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Питченко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B8223F">
        <w:rPr>
          <w:rFonts w:ascii="Times New Roman" w:hAnsi="Times New Roman"/>
          <w:sz w:val="26"/>
          <w:szCs w:val="26"/>
        </w:rPr>
        <w:t>Малоекатериновского</w:t>
      </w:r>
      <w:proofErr w:type="spellEnd"/>
      <w:r w:rsidR="00B8223F">
        <w:rPr>
          <w:rFonts w:ascii="Times New Roman" w:hAnsi="Times New Roman"/>
          <w:sz w:val="26"/>
          <w:szCs w:val="26"/>
        </w:rPr>
        <w:t xml:space="preserve"> МО;</w:t>
      </w:r>
    </w:p>
    <w:p w:rsidR="00B8223F" w:rsidRPr="004D5F94" w:rsidRDefault="00CA12E4" w:rsidP="00B8223F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Тумакова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</w:t>
      </w:r>
      <w:proofErr w:type="spellStart"/>
      <w:r w:rsidR="00B8223F">
        <w:rPr>
          <w:rFonts w:ascii="Times New Roman" w:hAnsi="Times New Roman"/>
          <w:sz w:val="26"/>
          <w:szCs w:val="26"/>
        </w:rPr>
        <w:t>Малоекатериновского</w:t>
      </w:r>
      <w:proofErr w:type="spellEnd"/>
      <w:r w:rsidR="00B8223F">
        <w:rPr>
          <w:rFonts w:ascii="Times New Roman" w:hAnsi="Times New Roman"/>
          <w:sz w:val="26"/>
          <w:szCs w:val="26"/>
        </w:rPr>
        <w:t xml:space="preserve"> МО;</w:t>
      </w:r>
    </w:p>
    <w:p w:rsidR="002F67D8" w:rsidRPr="004D5F94" w:rsidRDefault="004D5F94" w:rsidP="00CA12E4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  <w:bookmarkStart w:id="0" w:name="_GoBack"/>
      <w:bookmarkEnd w:id="0"/>
    </w:p>
    <w:sectPr w:rsidR="002F67D8" w:rsidRPr="004D5F94" w:rsidSect="00A7262A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2E46"/>
    <w:rsid w:val="0002090B"/>
    <w:rsid w:val="00022B10"/>
    <w:rsid w:val="00035F46"/>
    <w:rsid w:val="00046179"/>
    <w:rsid w:val="00077080"/>
    <w:rsid w:val="000870D6"/>
    <w:rsid w:val="00096899"/>
    <w:rsid w:val="000B28E9"/>
    <w:rsid w:val="00100EB6"/>
    <w:rsid w:val="00151582"/>
    <w:rsid w:val="001C7412"/>
    <w:rsid w:val="00240B31"/>
    <w:rsid w:val="002A04D8"/>
    <w:rsid w:val="002F67D8"/>
    <w:rsid w:val="003455E2"/>
    <w:rsid w:val="00393597"/>
    <w:rsid w:val="004D5F94"/>
    <w:rsid w:val="004E6144"/>
    <w:rsid w:val="0055374A"/>
    <w:rsid w:val="005C53B5"/>
    <w:rsid w:val="005C5ABB"/>
    <w:rsid w:val="005C6E8B"/>
    <w:rsid w:val="006A718C"/>
    <w:rsid w:val="006F7EF4"/>
    <w:rsid w:val="00711C3E"/>
    <w:rsid w:val="007263D5"/>
    <w:rsid w:val="007541B0"/>
    <w:rsid w:val="007736A7"/>
    <w:rsid w:val="00856E89"/>
    <w:rsid w:val="00857398"/>
    <w:rsid w:val="0087739F"/>
    <w:rsid w:val="00892E46"/>
    <w:rsid w:val="008949CF"/>
    <w:rsid w:val="008C215F"/>
    <w:rsid w:val="008D0AFB"/>
    <w:rsid w:val="00913CBA"/>
    <w:rsid w:val="00974F24"/>
    <w:rsid w:val="009E282B"/>
    <w:rsid w:val="009E5317"/>
    <w:rsid w:val="009F5D1B"/>
    <w:rsid w:val="00A14EDF"/>
    <w:rsid w:val="00A7262A"/>
    <w:rsid w:val="00AA7E44"/>
    <w:rsid w:val="00AF782D"/>
    <w:rsid w:val="00B73427"/>
    <w:rsid w:val="00B8223F"/>
    <w:rsid w:val="00BD01CD"/>
    <w:rsid w:val="00C86E8E"/>
    <w:rsid w:val="00C927C2"/>
    <w:rsid w:val="00CA12E4"/>
    <w:rsid w:val="00D16E01"/>
    <w:rsid w:val="00D32D1C"/>
    <w:rsid w:val="00DC6FAD"/>
    <w:rsid w:val="00F5328D"/>
    <w:rsid w:val="00FA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2157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2012-08-31T06:17:00Z</cp:lastPrinted>
  <dcterms:created xsi:type="dcterms:W3CDTF">2018-06-06T05:34:00Z</dcterms:created>
  <dcterms:modified xsi:type="dcterms:W3CDTF">2018-06-06T05:34:00Z</dcterms:modified>
</cp:coreProperties>
</file>