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6A48C4" w:rsidP="002A04D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07 декабря 2018 года № 03-21/04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образования от 07.12.2018 года № 03-20/04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B8223F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6A48C4">
        <w:rPr>
          <w:rFonts w:ascii="Times New Roman" w:hAnsi="Times New Roman"/>
          <w:sz w:val="26"/>
          <w:szCs w:val="26"/>
        </w:rPr>
        <w:t>ному вопросу 14 января 2019</w:t>
      </w:r>
      <w:r w:rsidRPr="004D5F94">
        <w:rPr>
          <w:rFonts w:ascii="Times New Roman" w:hAnsi="Times New Roman"/>
          <w:sz w:val="26"/>
          <w:szCs w:val="26"/>
        </w:rPr>
        <w:t xml:space="preserve"> года в 15.00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100EB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AA7E4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6A48C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Воскобойникова И.А.-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6A48C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Абросимов В.А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Бинецкая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6A48C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Тимербулатов</w:t>
      </w:r>
      <w:proofErr w:type="spellEnd"/>
      <w:r>
        <w:rPr>
          <w:rFonts w:ascii="Times New Roman" w:hAnsi="Times New Roman"/>
          <w:sz w:val="26"/>
          <w:szCs w:val="26"/>
        </w:rPr>
        <w:t xml:space="preserve"> И.Ш.</w:t>
      </w:r>
      <w:r w:rsidR="000870D6" w:rsidRPr="004D5F94">
        <w:rPr>
          <w:rFonts w:ascii="Times New Roman" w:hAnsi="Times New Roman"/>
          <w:sz w:val="26"/>
          <w:szCs w:val="26"/>
        </w:rPr>
        <w:t xml:space="preserve"> – глава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046179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Питченко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B8223F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CA12E4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</w:p>
    <w:sectPr w:rsidR="002F67D8" w:rsidRPr="004D5F94" w:rsidSect="00A7262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C7412"/>
    <w:rsid w:val="00240B31"/>
    <w:rsid w:val="002A04D8"/>
    <w:rsid w:val="002F67D8"/>
    <w:rsid w:val="003455E2"/>
    <w:rsid w:val="00393597"/>
    <w:rsid w:val="004D5F94"/>
    <w:rsid w:val="004E6144"/>
    <w:rsid w:val="0055374A"/>
    <w:rsid w:val="005C53B5"/>
    <w:rsid w:val="005C5ABB"/>
    <w:rsid w:val="005C6E8B"/>
    <w:rsid w:val="006A48C4"/>
    <w:rsid w:val="006A718C"/>
    <w:rsid w:val="006F7EF4"/>
    <w:rsid w:val="00711C3E"/>
    <w:rsid w:val="007263D5"/>
    <w:rsid w:val="007373DF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D01CD"/>
    <w:rsid w:val="00C86E8E"/>
    <w:rsid w:val="00C927C2"/>
    <w:rsid w:val="00CA12E4"/>
    <w:rsid w:val="00D16E01"/>
    <w:rsid w:val="00D32D1C"/>
    <w:rsid w:val="00DC6FAD"/>
    <w:rsid w:val="00F5328D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2165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2012-08-31T06:17:00Z</cp:lastPrinted>
  <dcterms:created xsi:type="dcterms:W3CDTF">2018-12-10T09:37:00Z</dcterms:created>
  <dcterms:modified xsi:type="dcterms:W3CDTF">2018-12-10T09:37:00Z</dcterms:modified>
</cp:coreProperties>
</file>